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B81" w:rsidRDefault="00BB5B81" w:rsidP="00F47E22">
      <w:pPr>
        <w:pStyle w:val="1"/>
        <w:numPr>
          <w:ilvl w:val="0"/>
          <w:numId w:val="2"/>
        </w:numPr>
        <w:ind w:left="0" w:firstLine="709"/>
        <w:jc w:val="center"/>
        <w:rPr>
          <w:i w:val="0"/>
          <w:iCs w:val="0"/>
        </w:rPr>
      </w:pPr>
    </w:p>
    <w:p w:rsidR="00BA1018" w:rsidRPr="00BB5B81" w:rsidRDefault="005A3686" w:rsidP="00BB5B81">
      <w:pPr>
        <w:rPr>
          <w:b/>
          <w:i/>
          <w:iCs/>
        </w:rPr>
      </w:pPr>
      <w:r w:rsidRPr="005A3686">
        <w:rPr>
          <w:noProof/>
        </w:rPr>
        <w:pict>
          <v:rect id="_x0000_s1034" style="position:absolute;margin-left:40.7pt;margin-top:56.2pt;width:449.25pt;height:544.5pt;z-index:251657216">
            <v:textbox style="mso-next-textbox:#_x0000_s1034">
              <w:txbxContent>
                <w:p w:rsidR="00BB5B81" w:rsidRPr="00BB5B81" w:rsidRDefault="00BB5B81" w:rsidP="00BB5B81">
                  <w:pPr>
                    <w:spacing w:before="240"/>
                    <w:ind w:firstLine="567"/>
                    <w:rPr>
                      <w:rFonts w:ascii="Century Gothic" w:hAnsi="Century Gothic"/>
                      <w:i/>
                      <w:color w:val="FF3B5F"/>
                    </w:rPr>
                  </w:pPr>
                  <w:r w:rsidRPr="00BB5B81">
                    <w:rPr>
                      <w:rFonts w:ascii="Monotype Corsiva" w:hAnsi="Monotype Corsiva"/>
                      <w:b/>
                      <w:color w:val="FF0000"/>
                      <w:sz w:val="56"/>
                      <w:szCs w:val="28"/>
                    </w:rPr>
                    <w:t>МКОУ  В-Дженгутайская СОШ</w:t>
                  </w:r>
                </w:p>
                <w:tbl>
                  <w:tblPr>
                    <w:tblW w:w="8952" w:type="dxa"/>
                    <w:tblCellSpacing w:w="2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  <w:insideH w:val="outset" w:sz="6" w:space="0" w:color="auto"/>
                      <w:insideV w:val="outset" w:sz="6" w:space="0" w:color="auto"/>
                    </w:tblBorders>
                    <w:tblLayout w:type="fixed"/>
                    <w:tblLook w:val="01E0"/>
                  </w:tblPr>
                  <w:tblGrid>
                    <w:gridCol w:w="2938"/>
                    <w:gridCol w:w="3179"/>
                    <w:gridCol w:w="2835"/>
                  </w:tblGrid>
                  <w:tr w:rsidR="00BB5B81" w:rsidTr="00BB5B81">
                    <w:trPr>
                      <w:trHeight w:val="2033"/>
                      <w:tblCellSpacing w:w="20" w:type="dxa"/>
                    </w:trPr>
                    <w:tc>
                      <w:tcPr>
                        <w:tcW w:w="287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BB5B81" w:rsidRPr="000C5064" w:rsidRDefault="00BB5B81" w:rsidP="00BB5B8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b/>
                            <w:sz w:val="20"/>
                          </w:rPr>
                        </w:pPr>
                        <w:r w:rsidRPr="000C5064">
                          <w:rPr>
                            <w:b/>
                            <w:sz w:val="20"/>
                          </w:rPr>
                          <w:t>«Рассмотрено»</w:t>
                        </w:r>
                      </w:p>
                      <w:p w:rsidR="00BB5B81" w:rsidRPr="000C5064" w:rsidRDefault="00BB5B81" w:rsidP="00BB5B8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b/>
                            <w:sz w:val="20"/>
                          </w:rPr>
                        </w:pPr>
                        <w:r w:rsidRPr="000C5064">
                          <w:rPr>
                            <w:b/>
                            <w:sz w:val="20"/>
                          </w:rPr>
                          <w:t>Руководитель методического</w:t>
                        </w:r>
                      </w:p>
                      <w:p w:rsidR="00BB5B81" w:rsidRPr="000C5064" w:rsidRDefault="00BB5B81" w:rsidP="00BB5B8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b/>
                            <w:sz w:val="20"/>
                          </w:rPr>
                        </w:pPr>
                        <w:r w:rsidRPr="000C5064">
                          <w:rPr>
                            <w:b/>
                            <w:sz w:val="20"/>
                          </w:rPr>
                          <w:t xml:space="preserve">объединения учителей </w:t>
                        </w:r>
                      </w:p>
                      <w:p w:rsidR="00BB5B81" w:rsidRDefault="00BB5B81" w:rsidP="00BB5B8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b/>
                            <w:sz w:val="20"/>
                          </w:rPr>
                        </w:pPr>
                        <w:r w:rsidRPr="000C5064">
                          <w:rPr>
                            <w:b/>
                            <w:sz w:val="20"/>
                          </w:rPr>
                          <w:t>МКОУ В- Дженгутайская СОШ</w:t>
                        </w:r>
                      </w:p>
                      <w:p w:rsidR="00BB5B81" w:rsidRPr="000C5064" w:rsidRDefault="00BB5B81" w:rsidP="00BB5B8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b/>
                            <w:sz w:val="20"/>
                          </w:rPr>
                        </w:pPr>
                      </w:p>
                      <w:p w:rsidR="00BB5B81" w:rsidRDefault="00BB5B81" w:rsidP="00BB5B8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b/>
                            <w:sz w:val="20"/>
                          </w:rPr>
                        </w:pPr>
                        <w:r w:rsidRPr="000C5064">
                          <w:rPr>
                            <w:b/>
                            <w:sz w:val="20"/>
                          </w:rPr>
                          <w:t>_________/Курбанова А.Г. /</w:t>
                        </w:r>
                      </w:p>
                      <w:p w:rsidR="00BB5B81" w:rsidRPr="000C5064" w:rsidRDefault="00BB5B81" w:rsidP="00BB5B8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b/>
                            <w:sz w:val="20"/>
                          </w:rPr>
                        </w:pPr>
                      </w:p>
                      <w:p w:rsidR="00BB5B81" w:rsidRPr="000C5064" w:rsidRDefault="00BB5B81" w:rsidP="00BB5B8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b/>
                            <w:sz w:val="20"/>
                          </w:rPr>
                        </w:pPr>
                        <w:r w:rsidRPr="000C5064">
                          <w:rPr>
                            <w:b/>
                            <w:sz w:val="20"/>
                          </w:rPr>
                          <w:t>Протокол №___</w:t>
                        </w:r>
                      </w:p>
                      <w:p w:rsidR="00BB5B81" w:rsidRPr="000C5064" w:rsidRDefault="00BB5B81" w:rsidP="00BB5B8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b/>
                            <w:sz w:val="20"/>
                          </w:rPr>
                        </w:pPr>
                        <w:r w:rsidRPr="000C5064">
                          <w:rPr>
                            <w:b/>
                            <w:sz w:val="20"/>
                          </w:rPr>
                          <w:t>от «____» ___________2018   г</w:t>
                        </w:r>
                      </w:p>
                    </w:tc>
                    <w:tc>
                      <w:tcPr>
                        <w:tcW w:w="313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BB5B81" w:rsidRPr="000C5064" w:rsidRDefault="00BB5B81" w:rsidP="00BB5B8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b/>
                            <w:sz w:val="20"/>
                          </w:rPr>
                        </w:pPr>
                        <w:r w:rsidRPr="000C5064">
                          <w:rPr>
                            <w:b/>
                            <w:sz w:val="20"/>
                          </w:rPr>
                          <w:t>«Согласовано»</w:t>
                        </w:r>
                      </w:p>
                      <w:p w:rsidR="00BB5B81" w:rsidRPr="000C5064" w:rsidRDefault="00BB5B81" w:rsidP="00BB5B8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b/>
                            <w:sz w:val="20"/>
                          </w:rPr>
                        </w:pPr>
                        <w:r w:rsidRPr="000C5064">
                          <w:rPr>
                            <w:b/>
                            <w:sz w:val="20"/>
                          </w:rPr>
                          <w:t xml:space="preserve">Заместитель директора по УВР МК ОУ </w:t>
                        </w:r>
                      </w:p>
                      <w:p w:rsidR="00BB5B81" w:rsidRDefault="00BB5B81" w:rsidP="00BB5B8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b/>
                            <w:sz w:val="20"/>
                          </w:rPr>
                        </w:pPr>
                        <w:r w:rsidRPr="000C5064">
                          <w:rPr>
                            <w:b/>
                            <w:sz w:val="20"/>
                          </w:rPr>
                          <w:t>В- Дженгутайская СОШ</w:t>
                        </w:r>
                      </w:p>
                      <w:p w:rsidR="00BB5B81" w:rsidRPr="000C5064" w:rsidRDefault="00BB5B81" w:rsidP="00BB5B8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b/>
                            <w:sz w:val="20"/>
                          </w:rPr>
                        </w:pPr>
                      </w:p>
                      <w:p w:rsidR="00BB5B81" w:rsidRPr="000C5064" w:rsidRDefault="00BB5B81" w:rsidP="00BB5B8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b/>
                            <w:sz w:val="20"/>
                          </w:rPr>
                        </w:pPr>
                        <w:r w:rsidRPr="000C5064">
                          <w:rPr>
                            <w:b/>
                            <w:sz w:val="20"/>
                          </w:rPr>
                          <w:t>________</w:t>
                        </w:r>
                        <w:r>
                          <w:rPr>
                            <w:b/>
                            <w:sz w:val="20"/>
                          </w:rPr>
                          <w:t>/АбдулмеджидоваМ.</w:t>
                        </w:r>
                        <w:r w:rsidRPr="000C5064">
                          <w:rPr>
                            <w:b/>
                            <w:sz w:val="20"/>
                          </w:rPr>
                          <w:t>С/</w:t>
                        </w:r>
                      </w:p>
                      <w:p w:rsidR="00BB5B81" w:rsidRPr="000C5064" w:rsidRDefault="00BB5B81" w:rsidP="00BB5B8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b/>
                            <w:sz w:val="20"/>
                          </w:rPr>
                        </w:pPr>
                      </w:p>
                      <w:p w:rsidR="00BB5B81" w:rsidRPr="000C5064" w:rsidRDefault="00BB5B81" w:rsidP="00BB5B8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b/>
                            <w:sz w:val="20"/>
                          </w:rPr>
                        </w:pPr>
                        <w:r w:rsidRPr="000C5064">
                          <w:rPr>
                            <w:b/>
                            <w:sz w:val="20"/>
                          </w:rPr>
                          <w:t>«____» ___________2018   г</w:t>
                        </w:r>
                      </w:p>
                    </w:tc>
                    <w:tc>
                      <w:tcPr>
                        <w:tcW w:w="27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BB5B81" w:rsidRPr="000C5064" w:rsidRDefault="00BB5B81" w:rsidP="00BB5B8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b/>
                            <w:sz w:val="20"/>
                          </w:rPr>
                        </w:pPr>
                        <w:r w:rsidRPr="000C5064">
                          <w:rPr>
                            <w:b/>
                            <w:sz w:val="20"/>
                          </w:rPr>
                          <w:t>«Утверждено»</w:t>
                        </w:r>
                      </w:p>
                      <w:p w:rsidR="00BB5B81" w:rsidRPr="000C5064" w:rsidRDefault="00BB5B81" w:rsidP="00BB5B8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b/>
                            <w:sz w:val="20"/>
                          </w:rPr>
                        </w:pPr>
                        <w:r w:rsidRPr="000C5064">
                          <w:rPr>
                            <w:b/>
                            <w:sz w:val="20"/>
                          </w:rPr>
                          <w:t xml:space="preserve">Директор МК ОУ </w:t>
                        </w:r>
                      </w:p>
                      <w:p w:rsidR="00BB5B81" w:rsidRPr="000C5064" w:rsidRDefault="00BB5B81" w:rsidP="00BB5B8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b/>
                            <w:sz w:val="20"/>
                          </w:rPr>
                        </w:pPr>
                      </w:p>
                      <w:p w:rsidR="00BB5B81" w:rsidRPr="000C5064" w:rsidRDefault="00BB5B81" w:rsidP="00BB5B8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b/>
                            <w:sz w:val="20"/>
                          </w:rPr>
                        </w:pPr>
                        <w:r w:rsidRPr="000C5064">
                          <w:rPr>
                            <w:b/>
                            <w:sz w:val="20"/>
                          </w:rPr>
                          <w:t>В- Дженгутайская СОШ</w:t>
                        </w:r>
                      </w:p>
                      <w:p w:rsidR="00BB5B81" w:rsidRPr="000C5064" w:rsidRDefault="00BB5B81" w:rsidP="00BB5B8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b/>
                            <w:sz w:val="20"/>
                          </w:rPr>
                        </w:pPr>
                        <w:r w:rsidRPr="000C5064">
                          <w:rPr>
                            <w:b/>
                            <w:sz w:val="20"/>
                          </w:rPr>
                          <w:t>__________/Меджидова С.Г./</w:t>
                        </w:r>
                      </w:p>
                      <w:p w:rsidR="00BB5B81" w:rsidRDefault="00BB5B81" w:rsidP="00BB5B8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b/>
                            <w:sz w:val="20"/>
                          </w:rPr>
                        </w:pPr>
                      </w:p>
                      <w:p w:rsidR="00BB5B81" w:rsidRDefault="00BB5B81" w:rsidP="00BB5B8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b/>
                            <w:sz w:val="20"/>
                          </w:rPr>
                        </w:pPr>
                        <w:r w:rsidRPr="000C5064">
                          <w:rPr>
                            <w:b/>
                            <w:sz w:val="20"/>
                          </w:rPr>
                          <w:t>Приказ №______</w:t>
                        </w:r>
                      </w:p>
                      <w:p w:rsidR="00BB5B81" w:rsidRPr="000C5064" w:rsidRDefault="00BB5B81" w:rsidP="00BB5B8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b/>
                            <w:sz w:val="20"/>
                          </w:rPr>
                        </w:pPr>
                      </w:p>
                      <w:p w:rsidR="00BB5B81" w:rsidRPr="000C5064" w:rsidRDefault="00BB5B81" w:rsidP="00BB5B8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b/>
                            <w:sz w:val="20"/>
                          </w:rPr>
                        </w:pPr>
                        <w:r w:rsidRPr="000C5064">
                          <w:rPr>
                            <w:b/>
                            <w:sz w:val="20"/>
                          </w:rPr>
                          <w:t>от «___</w:t>
                        </w:r>
                        <w:r>
                          <w:rPr>
                            <w:b/>
                            <w:sz w:val="20"/>
                          </w:rPr>
                          <w:t>_»</w:t>
                        </w:r>
                        <w:r w:rsidRPr="000C5064">
                          <w:rPr>
                            <w:b/>
                            <w:sz w:val="20"/>
                          </w:rPr>
                          <w:t>____________2018г</w:t>
                        </w:r>
                      </w:p>
                    </w:tc>
                  </w:tr>
                </w:tbl>
                <w:p w:rsidR="00BB5B81" w:rsidRDefault="00BB5B81" w:rsidP="00BB5B81">
                  <w:pPr>
                    <w:rPr>
                      <w:rFonts w:ascii="Constantia" w:hAnsi="Constantia"/>
                      <w:b/>
                      <w:color w:val="A907A1"/>
                      <w:sz w:val="56"/>
                      <w:szCs w:val="32"/>
                    </w:rPr>
                  </w:pPr>
                </w:p>
                <w:p w:rsidR="00BB5B81" w:rsidRPr="00BB5B81" w:rsidRDefault="00BB5B81" w:rsidP="00BB5B81">
                  <w:pPr>
                    <w:ind w:firstLine="851"/>
                    <w:rPr>
                      <w:rFonts w:ascii="Constantia" w:hAnsi="Constantia"/>
                      <w:b/>
                      <w:color w:val="A907A1"/>
                      <w:sz w:val="28"/>
                      <w:szCs w:val="32"/>
                    </w:rPr>
                  </w:pPr>
                  <w:r w:rsidRPr="00BB5B81">
                    <w:rPr>
                      <w:rFonts w:ascii="Constantia" w:hAnsi="Constantia"/>
                      <w:b/>
                      <w:color w:val="A907A1"/>
                      <w:sz w:val="56"/>
                      <w:szCs w:val="32"/>
                    </w:rPr>
                    <w:t>РАБОЧАЯ ПРОГРАММА</w:t>
                  </w:r>
                </w:p>
                <w:p w:rsidR="00BB5B81" w:rsidRPr="00A22BA8" w:rsidRDefault="00BB5B81" w:rsidP="00BB5B81"/>
                <w:p w:rsidR="00BB5B81" w:rsidRDefault="00BB5B81" w:rsidP="00BB5B81">
                  <w:pPr>
                    <w:tabs>
                      <w:tab w:val="left" w:pos="6345"/>
                    </w:tabs>
                  </w:pPr>
                  <w:r>
                    <w:tab/>
                  </w:r>
                </w:p>
                <w:p w:rsidR="00BB5B81" w:rsidRPr="008B07B2" w:rsidRDefault="00BB5B81" w:rsidP="00BB5B81">
                  <w:pPr>
                    <w:tabs>
                      <w:tab w:val="left" w:pos="1410"/>
                    </w:tabs>
                    <w:rPr>
                      <w:sz w:val="56"/>
                      <w:u w:val="single"/>
                    </w:rPr>
                  </w:pPr>
                  <w:r w:rsidRPr="008B07B2">
                    <w:rPr>
                      <w:sz w:val="56"/>
                      <w:u w:val="single"/>
                    </w:rPr>
                    <w:t>по</w:t>
                  </w:r>
                  <w:r>
                    <w:rPr>
                      <w:sz w:val="56"/>
                      <w:u w:val="single"/>
                    </w:rPr>
                    <w:t>_____</w:t>
                  </w:r>
                  <w:r>
                    <w:rPr>
                      <w:rFonts w:ascii="Segoe Script" w:hAnsi="Segoe Script"/>
                      <w:sz w:val="72"/>
                      <w:u w:val="single"/>
                    </w:rPr>
                    <w:t>ГЕОМЕТРИИ</w:t>
                  </w:r>
                  <w:r>
                    <w:rPr>
                      <w:sz w:val="56"/>
                      <w:u w:val="single"/>
                    </w:rPr>
                    <w:t xml:space="preserve">____                    </w:t>
                  </w:r>
                </w:p>
                <w:p w:rsidR="00BB5B81" w:rsidRPr="00A22BA8" w:rsidRDefault="00BB5B81" w:rsidP="00BB5B81">
                  <w:pPr>
                    <w:tabs>
                      <w:tab w:val="left" w:pos="2565"/>
                    </w:tabs>
                    <w:rPr>
                      <w:u w:val="single"/>
                    </w:rPr>
                  </w:pPr>
                  <w:r w:rsidRPr="008B07B2">
                    <w:rPr>
                      <w:sz w:val="56"/>
                      <w:u w:val="single"/>
                    </w:rPr>
                    <w:t>для</w:t>
                  </w:r>
                  <w:r w:rsidRPr="008C6A76">
                    <w:rPr>
                      <w:b/>
                      <w:sz w:val="56"/>
                      <w:u w:val="single"/>
                    </w:rPr>
                    <w:t xml:space="preserve"> 8</w:t>
                  </w:r>
                  <w:r w:rsidRPr="008B07B2">
                    <w:rPr>
                      <w:sz w:val="56"/>
                      <w:u w:val="single"/>
                    </w:rPr>
                    <w:t>класса</w:t>
                  </w:r>
                </w:p>
                <w:p w:rsidR="00BB5B81" w:rsidRDefault="00BB5B81"/>
              </w:txbxContent>
            </v:textbox>
          </v:rect>
        </w:pict>
      </w:r>
      <w:r w:rsidRPr="005A3686">
        <w:rPr>
          <w:noProof/>
        </w:rPr>
        <w:pict>
          <v:group id="Группа 13" o:spid="_x0000_s1026" style="position:absolute;margin-left:6.25pt;margin-top:2.95pt;width:595.1pt;height:841.85pt;z-index:-251658240;mso-position-horizontal-relative:page;mso-position-vertical-relative:page;mso-width-relative:margin;mso-height-relative:margin" coordorigin="8" coordsize="75579,106914" o:gfxdata="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115" o:spid="_x0000_s1027" type="#_x0000_t75" style="position:absolute;left:8;width:75580;height:10691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hi3bDEAAAA3AAAAA8AAABkcnMvZG93bnJldi54bWxET01rAjEQvQv9D2GE3jRRWpGtUaRSKhQR&#10;tx7sbdhMd6ObybKJ7vbfN0Kht3m8z1mseleLG7XBetYwGSsQxIU3lksNx8+30RxEiMgGa8+k4YcC&#10;rJYPgwVmxnd8oFseS5FCOGSooYqxyaQMRUUOw9g3xIn79q3DmGBbStNil8JdLadKzaRDy6mhwoZe&#10;Kyou+dVpmOcf+9Ps8LVXp84e1fsu3zydrdaPw379AiJSH//Ff+6tSfMnz3B/Jl0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hi3bDEAAAA3AAAAA8AAAAAAAAAAAAAAAAA&#10;nwIAAGRycy9kb3ducmV2LnhtbFBLBQYAAAAABAAEAPcAAACQAwAAAAA=&#10;">
              <v:imagedata r:id="rId7" o:title=""/>
              <v:path arrowok="t"/>
            </v:shape>
            <v:group id="Группа 195" o:spid="_x0000_s1028" style="position:absolute;left:2239;top:83744;width:68681;height:21798" coordorigin=",13300" coordsize="68685,21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<v:shape id="Рисунок 167" o:spid="_x0000_s1029" type="#_x0000_t75" style="position:absolute;top:28738;width:11969;height:63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VUvIjBAAAA3AAAAA8AAABkcnMvZG93bnJldi54bWxET0uLwjAQvgv+hzDC3jRdYVWqUWRZn7e6&#10;C+ptaGbb0mZSmqj13xtB8DYf33Nmi9ZU4kqNKywr+BxEIIhTqwvOFPz9rvoTEM4ja6wsk4I7OVjM&#10;u50ZxtreOKHrwWcihLCLUUHufR1L6dKcDLqBrYkD928bgz7AJpO6wVsIN5UcRtFIGiw4NORY03dO&#10;aXm4GAVJdTyXmx/alcsvsvvhHU/rZK/UR69dTkF4av1b/HJvdZg/GsPzmXCB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VUvIjBAAAA3AAAAA8AAAAAAAAAAAAAAAAAnwIA&#10;AGRycy9kb3ducmV2LnhtbFBLBQYAAAAABAAEAPcAAACNAwAAAAA=&#10;">
                <v:imagedata r:id="rId8" o:title=""/>
                <v:path arrowok="t"/>
              </v:shape>
              <v:shape id="Рисунок 194" o:spid="_x0000_s1030" type="#_x0000_t75" style="position:absolute;left:33725;top:24700;width:19323;height:932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VpqQjAAAAA3AAAAA8AAABkcnMvZG93bnJldi54bWxET0uLwjAQvi/sfwiz4G1NFRWtRpEFca8+&#10;Dh6HZmxLO5NuE2399xtB8DYf33NWm55rdafWl04MjIYJKJLM2VJyA+fT7nsOygcUi7UTMvAgD5v1&#10;58cKU+s6OdD9GHIVQ8SnaKAIoUm19llBjH7oGpLIXV3LGCJsc21b7GI413qcJDPNWEpsKLChn4Ky&#10;6nhjA9NDvT35Bc/+9snoMum44qo8GzP46rdLUIH68Ba/3L82zl9M4PlMvECv/w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WmpCMAAAADcAAAADwAAAAAAAAAAAAAAAACfAgAA&#10;ZHJzL2Rvd25yZXYueG1sUEsFBgAAAAAEAAQA9wAAAIwDAAAAAA==&#10;">
                <v:imagedata r:id="rId9" o:title=""/>
                <v:path arrowok="t"/>
              </v:shape>
              <v:shape id="Рисунок 192" o:spid="_x0000_s1031" type="#_x0000_t75" style="position:absolute;left:42394;top:25650;width:18187;height:891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5SV4XDAAAA3AAAAA8AAABkcnMvZG93bnJldi54bWxET01rg0AQvRf6H5Yp9BLqGgOS2myClASE&#10;npqE4HFwJyp1Z627Ufvvu4FCb/N4n7PZzaYTIw2utaxgGcUgiCurW64VnE+HlzUI55E1dpZJwQ85&#10;2G0fHzaYaTvxJ41HX4sQwi5DBY33fSalqxoy6CLbEwfuageDPsChlnrAKYSbTiZxnEqDLYeGBnt6&#10;b6j6Ot6MgiKV+cp9L/bjRaeHjxuX14UslXp+mvM3EJ5m/y/+cxc6zH9N4P5MuEBu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lJXhcMAAADcAAAADwAAAAAAAAAAAAAAAACf&#10;AgAAZHJzL2Rvd25yZXYueG1sUEsFBgAAAAAEAAQA9wAAAI8DAAAAAA==&#10;">
                <v:imagedata r:id="rId10" o:title=""/>
                <v:path arrowok="t"/>
              </v:shape>
              <v:shape id="Рисунок 193" o:spid="_x0000_s1032" type="#_x0000_t75" style="position:absolute;left:44413;top:23631;width:16155;height:691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5ekwvBAAAA3AAAAA8AAABkcnMvZG93bnJldi54bWxET9uKwjAQfV/wH8IIvq2piqtWo3QVcX30&#10;8gFDM7bFZlKabG39eiMs7NscznVWm9aUoqHaFZYVjIYRCOLU6oIzBdfL/nMOwnlkjaVlUtCRg826&#10;97HCWNsHn6g5+0yEEHYxKsi9r2IpXZqTQTe0FXHgbrY26AOsM6lrfIRwU8pxFH1JgwWHhhwr2uaU&#10;3s+/RsH+6HbJs5tlzaTkSCaH724xbZUa9NtkCcJT6//Ff+4fHeYvJvB+Jlwg1y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5ekwvBAAAA3AAAAA8AAAAAAAAAAAAAAAAAnwIA&#10;AGRycy9kb3ducmV2LnhtbFBLBQYAAAAABAAEAPcAAACNAwAAAAA=&#10;">
                <v:imagedata r:id="rId11" o:title=""/>
                <v:path arrowok="t"/>
              </v:shape>
              <v:shape id="Рисунок 178" o:spid="_x0000_s1033" type="#_x0000_t75" style="position:absolute;left:59020;top:13300;width:9665;height:1965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XGUHFAAAA3AAAAA8AAABkcnMvZG93bnJldi54bWxEj0FrwkAQhe+F/odlCr3VjUKtRFeRlNR6&#10;KWh78TZkx01odjZktzH++85B8DbDe/PeN6vN6Fs1UB+bwAamkwwUcRVsw87Az3f5sgAVE7LFNjAZ&#10;uFKEzfrxYYW5DRc+0HBMTkkIxxwN1Cl1udaxqsljnISOWLRz6D0mWXunbY8XCfetnmXZXHtsWBpq&#10;7Kioqfo9/nkDrtiW5IrpsH/fzc5ftnz98PFkzPPTuF2CSjSmu/l2/WkF/01o5RmZQK/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IFxlBxQAAANwAAAAPAAAAAAAAAAAAAAAA&#10;AJ8CAABkcnMvZG93bnJldi54bWxQSwUGAAAAAAQABAD3AAAAkQMAAAAA&#10;">
                <v:imagedata r:id="rId12" o:title=""/>
                <v:path arrowok="t"/>
              </v:shape>
            </v:group>
            <w10:wrap anchorx="page" anchory="page"/>
            <w10:anchorlock/>
          </v:group>
        </w:pict>
      </w:r>
      <w:r w:rsidR="00BB5B81">
        <w:rPr>
          <w:i/>
          <w:iCs/>
        </w:rPr>
        <w:br w:type="page"/>
      </w:r>
      <w:r w:rsidR="00BA1018" w:rsidRPr="00BB5B81">
        <w:rPr>
          <w:b/>
        </w:rPr>
        <w:lastRenderedPageBreak/>
        <w:t>Пояснительная записка</w:t>
      </w:r>
    </w:p>
    <w:p w:rsidR="00BA1018" w:rsidRPr="00F47E22" w:rsidRDefault="00BA1018" w:rsidP="00BD7D6D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47E22">
        <w:rPr>
          <w:rFonts w:ascii="Times New Roman" w:hAnsi="Times New Roman" w:cs="Times New Roman"/>
          <w:sz w:val="24"/>
          <w:szCs w:val="24"/>
        </w:rPr>
        <w:t>Рабочая программа по геометрии для</w:t>
      </w:r>
      <w:r>
        <w:rPr>
          <w:rFonts w:ascii="Times New Roman" w:hAnsi="Times New Roman" w:cs="Times New Roman"/>
          <w:sz w:val="24"/>
          <w:szCs w:val="24"/>
        </w:rPr>
        <w:t xml:space="preserve"> 8</w:t>
      </w:r>
      <w:r w:rsidRPr="00F47E22">
        <w:rPr>
          <w:rFonts w:ascii="Times New Roman" w:hAnsi="Times New Roman" w:cs="Times New Roman"/>
          <w:sz w:val="24"/>
          <w:szCs w:val="24"/>
        </w:rPr>
        <w:t xml:space="preserve"> класса составлена на основе требований федерального государственного образовательного ста</w:t>
      </w:r>
      <w:r w:rsidR="00DC76F4">
        <w:rPr>
          <w:rFonts w:ascii="Times New Roman" w:hAnsi="Times New Roman" w:cs="Times New Roman"/>
          <w:sz w:val="24"/>
          <w:szCs w:val="24"/>
        </w:rPr>
        <w:t>ндарта, учебного плана ОУ «Таврическая школа</w:t>
      </w:r>
      <w:r w:rsidRPr="00F47E22">
        <w:rPr>
          <w:rFonts w:ascii="Times New Roman" w:hAnsi="Times New Roman" w:cs="Times New Roman"/>
          <w:sz w:val="24"/>
          <w:szCs w:val="24"/>
        </w:rPr>
        <w:t>», примерной программы основного общего образования по математике с учетом авторской программы   Математика: 5 – 11 классы / А.Г. Мерзляк, В.Б. Полонский, М.С. Якир, и др. – М.: Вентана-граф, 2014. – 152с.</w:t>
      </w:r>
    </w:p>
    <w:p w:rsidR="00BA1018" w:rsidRPr="00F47E22" w:rsidRDefault="00BA1018" w:rsidP="00F47E22">
      <w:pPr>
        <w:autoSpaceDE w:val="0"/>
        <w:autoSpaceDN w:val="0"/>
        <w:adjustRightInd w:val="0"/>
        <w:ind w:left="360"/>
        <w:jc w:val="both"/>
        <w:rPr>
          <w:rStyle w:val="dash0410005f0431005f0437005f0430005f0446005f0020005f0441005f043f005f0438005f0441005f043a005f0430005f005fchar1char1"/>
          <w:color w:val="FF0000"/>
        </w:rPr>
      </w:pPr>
      <w:r w:rsidRPr="00F47E22">
        <w:rPr>
          <w:rFonts w:ascii="Times New Roman" w:hAnsi="Times New Roman" w:cs="Times New Roman"/>
          <w:sz w:val="24"/>
          <w:szCs w:val="24"/>
        </w:rPr>
        <w:t xml:space="preserve"> Рабочая программа ориентирована на использование учебника (УМК А.Г.Мерзляка, В.Б. Полон</w:t>
      </w:r>
      <w:r>
        <w:rPr>
          <w:rFonts w:ascii="Times New Roman" w:hAnsi="Times New Roman" w:cs="Times New Roman"/>
          <w:sz w:val="24"/>
          <w:szCs w:val="24"/>
        </w:rPr>
        <w:t>ского, М.С. Якира): Геометрия: 8</w:t>
      </w:r>
      <w:r w:rsidRPr="00F47E22">
        <w:rPr>
          <w:rFonts w:ascii="Times New Roman" w:hAnsi="Times New Roman" w:cs="Times New Roman"/>
          <w:sz w:val="24"/>
          <w:szCs w:val="24"/>
        </w:rPr>
        <w:t xml:space="preserve"> класс: учебник  для учащихся общеобразовательных организаций / А.Г. Мерзляк, В.Б. Полонский, М.С. Яки</w:t>
      </w:r>
      <w:r>
        <w:rPr>
          <w:rFonts w:ascii="Times New Roman" w:hAnsi="Times New Roman" w:cs="Times New Roman"/>
          <w:sz w:val="24"/>
          <w:szCs w:val="24"/>
        </w:rPr>
        <w:t>р. – М.: Вентана-Граф, 2015.- 208</w:t>
      </w:r>
      <w:r w:rsidRPr="00F47E22">
        <w:rPr>
          <w:rFonts w:ascii="Times New Roman" w:hAnsi="Times New Roman" w:cs="Times New Roman"/>
          <w:sz w:val="24"/>
          <w:szCs w:val="24"/>
        </w:rPr>
        <w:t xml:space="preserve">с. Программа рассчитана на 2 часа в неделю, всего 70 часов (35 недель) и </w:t>
      </w:r>
      <w:r w:rsidRPr="00F47E22">
        <w:rPr>
          <w:rFonts w:ascii="Times New Roman" w:hAnsi="Times New Roman" w:cs="Times New Roman"/>
          <w:color w:val="191919"/>
          <w:sz w:val="24"/>
          <w:szCs w:val="24"/>
        </w:rPr>
        <w:t>соответствует федеральному государственному образовательному стандарту основного общего образования</w:t>
      </w:r>
      <w:r w:rsidRPr="00F47E22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BA1018" w:rsidRPr="00895F76" w:rsidRDefault="00BA1018" w:rsidP="00895F76">
      <w:pPr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95F76">
        <w:rPr>
          <w:rStyle w:val="dash0410005f0431005f0437005f0430005f0446005f0020005f0441005f043f005f0438005f0441005f043a005f0430005f005fchar1char1"/>
          <w:b/>
          <w:bCs/>
          <w:sz w:val="28"/>
          <w:szCs w:val="28"/>
          <w:u w:val="single"/>
        </w:rPr>
        <w:t>Общая характеристика учебного предмета</w:t>
      </w:r>
    </w:p>
    <w:p w:rsidR="00BA1018" w:rsidRPr="00895F76" w:rsidRDefault="00BA1018" w:rsidP="00895F76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2451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Геометрия –</w:t>
      </w:r>
      <w:r w:rsidRPr="00524516">
        <w:rPr>
          <w:rFonts w:ascii="Times New Roman" w:hAnsi="Times New Roman" w:cs="Times New Roman"/>
          <w:sz w:val="24"/>
          <w:szCs w:val="24"/>
        </w:rPr>
        <w:t xml:space="preserve">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мышления, в формирование понятия доказательства.</w:t>
      </w:r>
    </w:p>
    <w:p w:rsidR="00BA1018" w:rsidRPr="00524516" w:rsidRDefault="00BA1018" w:rsidP="00895F7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516">
        <w:rPr>
          <w:rFonts w:ascii="Times New Roman" w:hAnsi="Times New Roman" w:cs="Times New Roman"/>
          <w:color w:val="000000"/>
          <w:sz w:val="24"/>
          <w:szCs w:val="24"/>
        </w:rPr>
        <w:t xml:space="preserve">           Геометрия является одним из опорных школьных предметов. Геометрические знания  и умения необходимы для изучения других школьных дисциплин (физика, география, химия, информатика и др.).</w:t>
      </w:r>
    </w:p>
    <w:p w:rsidR="00BA1018" w:rsidRPr="00524516" w:rsidRDefault="00BA1018" w:rsidP="00895F7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516">
        <w:rPr>
          <w:rFonts w:ascii="Times New Roman" w:hAnsi="Times New Roman" w:cs="Times New Roman"/>
          <w:color w:val="000000"/>
          <w:sz w:val="24"/>
          <w:szCs w:val="24"/>
        </w:rPr>
        <w:t xml:space="preserve">           Одной из основных целей изучения геометрии является развитие мышления, прежде всего формирование абстрактного мышления. В процессе изучения геометрии формируются логическое и алгоритмическое мышление, а также такие качества мышления, как сила и гибкость, конструктивность и критичность. </w:t>
      </w:r>
    </w:p>
    <w:p w:rsidR="00BA1018" w:rsidRPr="00524516" w:rsidRDefault="00BA1018" w:rsidP="00895F7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516">
        <w:rPr>
          <w:rFonts w:ascii="Times New Roman" w:hAnsi="Times New Roman" w:cs="Times New Roman"/>
          <w:color w:val="000000"/>
          <w:sz w:val="24"/>
          <w:szCs w:val="24"/>
        </w:rPr>
        <w:t xml:space="preserve">          Обучение геометрии даёт возможность школьникам научиться планировать свою деятельность, критически оценивать её, принимать самостоятельные решения, отстаивать свои взгляды и убеждения.</w:t>
      </w:r>
      <w:bookmarkStart w:id="0" w:name="_GoBack"/>
      <w:bookmarkEnd w:id="0"/>
    </w:p>
    <w:p w:rsidR="00BA1018" w:rsidRPr="00524516" w:rsidRDefault="00BA1018" w:rsidP="00895F7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516">
        <w:rPr>
          <w:rFonts w:ascii="Times New Roman" w:hAnsi="Times New Roman" w:cs="Times New Roman"/>
          <w:color w:val="000000"/>
          <w:sz w:val="24"/>
          <w:szCs w:val="24"/>
        </w:rPr>
        <w:t xml:space="preserve">          В процессе изучения геометрии школьники учатся излагать свои мысли ясно и исчерпывающе, приобретают навыки чёткого выполнения математических записей, при этом использование математического языка позволяет развивать у учащихся грамотную устную и письменную речь.</w:t>
      </w:r>
    </w:p>
    <w:p w:rsidR="00BA1018" w:rsidRPr="00524516" w:rsidRDefault="00BA1018" w:rsidP="00895F7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516">
        <w:rPr>
          <w:rFonts w:ascii="Times New Roman" w:hAnsi="Times New Roman" w:cs="Times New Roman"/>
          <w:color w:val="000000"/>
          <w:sz w:val="24"/>
          <w:szCs w:val="24"/>
        </w:rPr>
        <w:t xml:space="preserve">         Знакомство с историей развития геометрии как науки формирует у учащихся представления о геометрии как части общечеловеческой культуры.</w:t>
      </w:r>
    </w:p>
    <w:p w:rsidR="00BA1018" w:rsidRPr="00524516" w:rsidRDefault="00BA1018" w:rsidP="00895F7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516">
        <w:rPr>
          <w:rFonts w:ascii="Times New Roman" w:hAnsi="Times New Roman" w:cs="Times New Roman"/>
          <w:color w:val="000000"/>
          <w:sz w:val="24"/>
          <w:szCs w:val="24"/>
        </w:rPr>
        <w:t xml:space="preserve">         Значительное внимание в изложении теоретического материала курса уделяется его мотивации, раскрытию сути основных понятий, идей, методов. Обучение построено на базе теории развивающего обучения, что достигается особенностями изложения теоретического </w:t>
      </w:r>
      <w:r w:rsidRPr="0052451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материала и упражнениями на сравнение, анализ, выделение главного, установление связей, классификацию, доказательство, обобщение и систематизацию. </w:t>
      </w:r>
    </w:p>
    <w:p w:rsidR="00BA1018" w:rsidRPr="00895F76" w:rsidRDefault="00BA1018" w:rsidP="00895F76">
      <w:pPr>
        <w:widowControl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895F7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Общая ха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рактеристика курса геометрии в 8</w:t>
      </w:r>
      <w:r w:rsidRPr="00895F7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классе</w:t>
      </w:r>
    </w:p>
    <w:p w:rsidR="00BA1018" w:rsidRDefault="00BA1018" w:rsidP="00895F76">
      <w:pPr>
        <w:widowControl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516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курса геометрии в 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524516">
        <w:rPr>
          <w:rFonts w:ascii="Times New Roman" w:hAnsi="Times New Roman" w:cs="Times New Roman"/>
          <w:color w:val="000000"/>
          <w:sz w:val="24"/>
          <w:szCs w:val="24"/>
        </w:rPr>
        <w:t xml:space="preserve"> классе представлено в виде след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ующих содержательных разделов: </w:t>
      </w:r>
      <w:r w:rsidRPr="00524516">
        <w:rPr>
          <w:rFonts w:ascii="Times New Roman" w:hAnsi="Times New Roman" w:cs="Times New Roman"/>
          <w:b/>
          <w:bCs/>
          <w:sz w:val="24"/>
          <w:szCs w:val="24"/>
        </w:rPr>
        <w:t>«Геометрические фигуры»</w:t>
      </w:r>
      <w:r>
        <w:rPr>
          <w:rFonts w:ascii="Times New Roman" w:hAnsi="Times New Roman" w:cs="Times New Roman"/>
          <w:b/>
          <w:bCs/>
          <w:sz w:val="24"/>
          <w:szCs w:val="24"/>
        </w:rPr>
        <w:t>, «Измерение геометрических величин», «Геометрия в историческом развитии».</w:t>
      </w:r>
    </w:p>
    <w:p w:rsidR="00BA1018" w:rsidRPr="00C95D3F" w:rsidRDefault="00BA1018" w:rsidP="00895F76">
      <w:pPr>
        <w:widowControl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516">
        <w:rPr>
          <w:rFonts w:ascii="Times New Roman" w:hAnsi="Times New Roman" w:cs="Times New Roman"/>
          <w:sz w:val="24"/>
          <w:szCs w:val="24"/>
        </w:rPr>
        <w:t xml:space="preserve">Содержание раздела </w:t>
      </w:r>
      <w:r w:rsidRPr="00524516">
        <w:rPr>
          <w:rFonts w:ascii="Times New Roman" w:hAnsi="Times New Roman" w:cs="Times New Roman"/>
          <w:b/>
          <w:bCs/>
          <w:sz w:val="24"/>
          <w:szCs w:val="24"/>
        </w:rPr>
        <w:t>«Геометрические фигуры»</w:t>
      </w:r>
      <w:r w:rsidRPr="00524516">
        <w:rPr>
          <w:rFonts w:ascii="Times New Roman" w:hAnsi="Times New Roman" w:cs="Times New Roman"/>
          <w:sz w:val="24"/>
          <w:szCs w:val="24"/>
        </w:rPr>
        <w:t xml:space="preserve"> служит базой для дальнейшего изучения учащимися геометрии. Изучение материала способствует формированию у учащихся знаний о геометрической фигуре как важнейшей математической модели для описания реального мира. Главная цель данного раздела – развить у учащихся воображение и логическое мышление путем систематического изучения свойств геометрических фигур и применения  этих свойств для решении задач вычислительного и конструктивного характера. Существенная роль при этом отводится развитию геометрической интуиции. Сочетание наглядности с формально- логическим подходом является неотъемлемой частью геометрических знаний.</w:t>
      </w:r>
    </w:p>
    <w:p w:rsidR="00BA1018" w:rsidRDefault="00BA1018" w:rsidP="00C95D3F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524516">
        <w:rPr>
          <w:rFonts w:ascii="Times New Roman" w:hAnsi="Times New Roman" w:cs="Times New Roman"/>
          <w:sz w:val="24"/>
          <w:szCs w:val="24"/>
        </w:rPr>
        <w:t xml:space="preserve">Содержание раздела </w:t>
      </w:r>
      <w:r w:rsidRPr="00524516">
        <w:rPr>
          <w:rFonts w:ascii="Times New Roman" w:hAnsi="Times New Roman" w:cs="Times New Roman"/>
          <w:b/>
          <w:bCs/>
          <w:sz w:val="24"/>
          <w:szCs w:val="24"/>
        </w:rPr>
        <w:t>«Измерение геометрических величин»</w:t>
      </w:r>
      <w:r w:rsidRPr="00524516">
        <w:rPr>
          <w:rFonts w:ascii="Times New Roman" w:hAnsi="Times New Roman" w:cs="Times New Roman"/>
          <w:sz w:val="24"/>
          <w:szCs w:val="24"/>
        </w:rPr>
        <w:t xml:space="preserve"> расширяет и углубляет представления учащихся об измерениях длин и углов, способствует формированию практических навыков, необходимых как при решении геометрических за</w:t>
      </w:r>
      <w:r>
        <w:rPr>
          <w:rFonts w:ascii="Times New Roman" w:hAnsi="Times New Roman" w:cs="Times New Roman"/>
          <w:sz w:val="24"/>
          <w:szCs w:val="24"/>
        </w:rPr>
        <w:t>дач, так и в повседневной жизни</w:t>
      </w:r>
    </w:p>
    <w:p w:rsidR="00BA1018" w:rsidRPr="00C95D3F" w:rsidRDefault="00BA1018" w:rsidP="00C95D3F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C95D3F">
        <w:rPr>
          <w:rFonts w:ascii="Times New Roman" w:hAnsi="Times New Roman" w:cs="Times New Roman"/>
          <w:sz w:val="24"/>
          <w:szCs w:val="24"/>
        </w:rPr>
        <w:t>Раздел</w:t>
      </w:r>
      <w:r w:rsidRPr="00C95D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</w:t>
      </w:r>
      <w:r w:rsidRPr="00C95D3F">
        <w:rPr>
          <w:rFonts w:ascii="Times New Roman" w:hAnsi="Times New Roman" w:cs="Times New Roman"/>
          <w:b/>
          <w:bCs/>
          <w:sz w:val="24"/>
          <w:szCs w:val="24"/>
        </w:rPr>
        <w:t>Геометрия в историческом развитии»,</w:t>
      </w:r>
      <w:r w:rsidRPr="00C95D3F">
        <w:rPr>
          <w:rFonts w:ascii="Times New Roman" w:hAnsi="Times New Roman" w:cs="Times New Roman"/>
          <w:sz w:val="24"/>
          <w:szCs w:val="24"/>
        </w:rPr>
        <w:t xml:space="preserve"> содержа</w:t>
      </w:r>
      <w:r w:rsidRPr="00C95D3F">
        <w:rPr>
          <w:rFonts w:ascii="Times New Roman" w:hAnsi="Times New Roman" w:cs="Times New Roman"/>
          <w:sz w:val="24"/>
          <w:szCs w:val="24"/>
        </w:rPr>
        <w:softHyphen/>
        <w:t>ние которого фрагментарно внедрено в изложение нового материала как сведения об авторах изучаемых фактов и тео</w:t>
      </w:r>
      <w:r w:rsidRPr="00C95D3F">
        <w:rPr>
          <w:rFonts w:ascii="Times New Roman" w:hAnsi="Times New Roman" w:cs="Times New Roman"/>
          <w:sz w:val="24"/>
          <w:szCs w:val="24"/>
        </w:rPr>
        <w:softHyphen/>
        <w:t>рем, истории их открытия, предназначен для формирова</w:t>
      </w:r>
      <w:r w:rsidRPr="00C95D3F">
        <w:rPr>
          <w:rFonts w:ascii="Times New Roman" w:hAnsi="Times New Roman" w:cs="Times New Roman"/>
          <w:sz w:val="24"/>
          <w:szCs w:val="24"/>
        </w:rPr>
        <w:softHyphen/>
        <w:t>ния представлений о геометрии как части человеческой культуры, для общего развития школьников, для создания культурно-исторической среды обучения.</w:t>
      </w:r>
    </w:p>
    <w:p w:rsidR="00BA1018" w:rsidRPr="00524516" w:rsidRDefault="00BA1018" w:rsidP="00C95D3F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BA1018" w:rsidRPr="00895F76" w:rsidRDefault="00BA1018" w:rsidP="00420687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95F76">
        <w:rPr>
          <w:rFonts w:ascii="Times New Roman" w:hAnsi="Times New Roman" w:cs="Times New Roman"/>
          <w:b/>
          <w:bCs/>
          <w:sz w:val="28"/>
          <w:szCs w:val="28"/>
          <w:u w:val="single"/>
        </w:rPr>
        <w:t>Место учебного предмета в учебном плане</w:t>
      </w:r>
    </w:p>
    <w:p w:rsidR="00BA1018" w:rsidRPr="00895F76" w:rsidRDefault="00BA1018" w:rsidP="00420687">
      <w:pPr>
        <w:jc w:val="both"/>
        <w:rPr>
          <w:rFonts w:ascii="Times New Roman" w:hAnsi="Times New Roman" w:cs="Times New Roman"/>
          <w:sz w:val="24"/>
          <w:szCs w:val="24"/>
        </w:rPr>
      </w:pPr>
      <w:r w:rsidRPr="00085E66">
        <w:rPr>
          <w:rFonts w:ascii="Times New Roman" w:hAnsi="Times New Roman" w:cs="Times New Roman"/>
          <w:sz w:val="24"/>
          <w:szCs w:val="24"/>
        </w:rPr>
        <w:t>Базисный учебный (образовательный план) на изучение геом</w:t>
      </w:r>
      <w:r>
        <w:rPr>
          <w:rFonts w:ascii="Times New Roman" w:hAnsi="Times New Roman" w:cs="Times New Roman"/>
          <w:sz w:val="24"/>
          <w:szCs w:val="24"/>
        </w:rPr>
        <w:t xml:space="preserve">етрии в 8 классе основной школы </w:t>
      </w:r>
      <w:r w:rsidRPr="00085E66">
        <w:rPr>
          <w:rFonts w:ascii="Times New Roman" w:hAnsi="Times New Roman" w:cs="Times New Roman"/>
          <w:sz w:val="24"/>
          <w:szCs w:val="24"/>
        </w:rPr>
        <w:t>отводит 2 уч</w:t>
      </w:r>
      <w:r>
        <w:rPr>
          <w:rFonts w:ascii="Times New Roman" w:hAnsi="Times New Roman" w:cs="Times New Roman"/>
          <w:sz w:val="24"/>
          <w:szCs w:val="24"/>
        </w:rPr>
        <w:t>ебных часа в неделю в течение 35 недель обучения, всего 70</w:t>
      </w:r>
      <w:r w:rsidRPr="00085E66">
        <w:rPr>
          <w:rFonts w:ascii="Times New Roman" w:hAnsi="Times New Roman" w:cs="Times New Roman"/>
          <w:sz w:val="24"/>
          <w:szCs w:val="24"/>
        </w:rPr>
        <w:t xml:space="preserve"> уроков (учебных занятий).</w:t>
      </w:r>
    </w:p>
    <w:p w:rsidR="00BA1018" w:rsidRDefault="00BA1018" w:rsidP="00171EF4">
      <w:pPr>
        <w:pStyle w:val="a3"/>
        <w:jc w:val="center"/>
        <w:rPr>
          <w:rStyle w:val="dash0410005f0431005f0437005f0430005f0446005f0020005f0441005f043f005f0438005f0441005f043a005f0430005f005fchar1char1"/>
          <w:b/>
          <w:bCs/>
          <w:sz w:val="28"/>
          <w:szCs w:val="28"/>
        </w:rPr>
      </w:pPr>
      <w:r w:rsidRPr="00BA4834">
        <w:rPr>
          <w:rStyle w:val="dash0410005f0431005f0437005f0430005f0446005f0020005f0441005f043f005f0438005f0441005f043a005f0430005f005fchar1char1"/>
          <w:b/>
          <w:bCs/>
          <w:sz w:val="28"/>
          <w:szCs w:val="28"/>
        </w:rPr>
        <w:t>Личностные, метапредметные и предметные результаты</w:t>
      </w:r>
    </w:p>
    <w:p w:rsidR="00BA1018" w:rsidRDefault="00BA1018" w:rsidP="00171EF4">
      <w:pPr>
        <w:pStyle w:val="a3"/>
        <w:jc w:val="center"/>
        <w:rPr>
          <w:rStyle w:val="dash0410005f0431005f0437005f0430005f0446005f0020005f0441005f043f005f0438005f0441005f043a005f0430005f005fchar1char1"/>
          <w:b/>
          <w:bCs/>
          <w:sz w:val="28"/>
          <w:szCs w:val="28"/>
        </w:rPr>
      </w:pPr>
      <w:r w:rsidRPr="00BA4834">
        <w:rPr>
          <w:rStyle w:val="dash0410005f0431005f0437005f0430005f0446005f0020005f0441005f043f005f0438005f0441005f043a005f0430005f005fchar1char1"/>
          <w:b/>
          <w:bCs/>
          <w:sz w:val="28"/>
          <w:szCs w:val="28"/>
        </w:rPr>
        <w:t>освоения содержания курса геометрии.</w:t>
      </w:r>
    </w:p>
    <w:p w:rsidR="00BA1018" w:rsidRPr="00101040" w:rsidRDefault="00BA1018" w:rsidP="0010104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1040">
        <w:rPr>
          <w:rFonts w:ascii="Times New Roman" w:hAnsi="Times New Roman" w:cs="Times New Roman"/>
          <w:sz w:val="24"/>
          <w:szCs w:val="24"/>
        </w:rPr>
        <w:t xml:space="preserve">Изучение геометрии по данной программе  способствует формированию у учащихся  </w:t>
      </w:r>
      <w:r w:rsidRPr="00101040">
        <w:rPr>
          <w:rFonts w:ascii="Times New Roman" w:hAnsi="Times New Roman" w:cs="Times New Roman"/>
          <w:b/>
          <w:bCs/>
          <w:sz w:val="24"/>
          <w:szCs w:val="24"/>
        </w:rPr>
        <w:t>личностных</w:t>
      </w:r>
      <w:r w:rsidRPr="00101040">
        <w:rPr>
          <w:rFonts w:ascii="Times New Roman" w:hAnsi="Times New Roman" w:cs="Times New Roman"/>
          <w:sz w:val="24"/>
          <w:szCs w:val="24"/>
        </w:rPr>
        <w:t xml:space="preserve">,  </w:t>
      </w:r>
      <w:r w:rsidRPr="00101040">
        <w:rPr>
          <w:rFonts w:ascii="Times New Roman" w:hAnsi="Times New Roman" w:cs="Times New Roman"/>
          <w:b/>
          <w:bCs/>
          <w:sz w:val="24"/>
          <w:szCs w:val="24"/>
        </w:rPr>
        <w:t>метапредметных,предметных результатов</w:t>
      </w:r>
      <w:r w:rsidRPr="00101040">
        <w:rPr>
          <w:rFonts w:ascii="Times New Roman" w:hAnsi="Times New Roman" w:cs="Times New Roman"/>
          <w:sz w:val="24"/>
          <w:szCs w:val="24"/>
        </w:rPr>
        <w:t xml:space="preserve"> обучения, соответствующих требованиям Федерального государственного образовательного стандарта основного общего образования.</w:t>
      </w:r>
    </w:p>
    <w:p w:rsidR="00BA1018" w:rsidRPr="00101040" w:rsidRDefault="00BA1018" w:rsidP="00101040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01040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  <w:r w:rsidRPr="00101040">
        <w:rPr>
          <w:rFonts w:ascii="Times New Roman" w:hAnsi="Times New Roman" w:cs="Times New Roman"/>
          <w:sz w:val="24"/>
          <w:szCs w:val="24"/>
        </w:rPr>
        <w:t>:</w:t>
      </w:r>
    </w:p>
    <w:p w:rsidR="00BA1018" w:rsidRPr="00101040" w:rsidRDefault="00BA1018" w:rsidP="00101040">
      <w:pPr>
        <w:pStyle w:val="dash041e005f0431005f044b005f0447005f043d005f044b005f0439"/>
        <w:numPr>
          <w:ilvl w:val="0"/>
          <w:numId w:val="18"/>
        </w:numPr>
        <w:jc w:val="both"/>
        <w:rPr>
          <w:rStyle w:val="dash041e005f0431005f044b005f0447005f043d005f044b005f0439005f005fchar1char1"/>
        </w:rPr>
      </w:pPr>
      <w:r w:rsidRPr="00101040">
        <w:rPr>
          <w:rStyle w:val="dash041e005f0431005f044b005f0447005f043d005f044b005f0439005f005fchar1char1"/>
        </w:rPr>
        <w:t>воспитание российской гражданской идентичности: патриотизма, уважения к Отечеству, осознания вклада отечественных учёных в развитие мировой науки;</w:t>
      </w:r>
    </w:p>
    <w:p w:rsidR="00BA1018" w:rsidRPr="00101040" w:rsidRDefault="00BA1018" w:rsidP="00101040">
      <w:pPr>
        <w:numPr>
          <w:ilvl w:val="0"/>
          <w:numId w:val="18"/>
        </w:numPr>
        <w:spacing w:after="0" w:line="240" w:lineRule="auto"/>
        <w:jc w:val="both"/>
        <w:rPr>
          <w:rStyle w:val="dash041e005f0431005f044b005f0447005f043d005f044b005f0439005f005fchar1char1"/>
        </w:rPr>
      </w:pPr>
      <w:r w:rsidRPr="00101040">
        <w:rPr>
          <w:rStyle w:val="dash041e005f0431005f044b005f0447005f043d005f044b005f0439005f005fchar1char1"/>
        </w:rPr>
        <w:t xml:space="preserve">ответственное отношение к учению, готовность и способность обучающихся к саморазвитию и самообразованию на основе мотивации к обучению и познанию;  </w:t>
      </w:r>
    </w:p>
    <w:p w:rsidR="00BA1018" w:rsidRPr="00101040" w:rsidRDefault="00BA1018" w:rsidP="00101040">
      <w:pPr>
        <w:numPr>
          <w:ilvl w:val="0"/>
          <w:numId w:val="18"/>
        </w:numPr>
        <w:spacing w:after="0" w:line="240" w:lineRule="auto"/>
        <w:jc w:val="both"/>
        <w:rPr>
          <w:rStyle w:val="dash041e005f0431005f044b005f0447005f043d005f044b005f0439005f005fchar1char1"/>
        </w:rPr>
      </w:pPr>
      <w:r w:rsidRPr="00101040">
        <w:rPr>
          <w:rStyle w:val="dash041e005f0431005f044b005f0447005f043d005f044b005f0439005f005fchar1char1"/>
        </w:rPr>
        <w:t>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BA1018" w:rsidRPr="00101040" w:rsidRDefault="00BA1018" w:rsidP="0010104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040">
        <w:rPr>
          <w:rStyle w:val="dash041e005f0431005f044b005f0447005f043d005f044b005f0439005f005fchar1char1"/>
        </w:rPr>
        <w:t>умение контролировать процесс и</w:t>
      </w:r>
      <w:r w:rsidRPr="00101040">
        <w:rPr>
          <w:rFonts w:ascii="Times New Roman" w:hAnsi="Times New Roman" w:cs="Times New Roman"/>
          <w:sz w:val="24"/>
          <w:szCs w:val="24"/>
        </w:rPr>
        <w:t xml:space="preserve"> результат учебной и математической деятельности;</w:t>
      </w:r>
    </w:p>
    <w:p w:rsidR="00BA1018" w:rsidRPr="00101040" w:rsidRDefault="00BA1018" w:rsidP="0010104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040">
        <w:rPr>
          <w:rFonts w:ascii="Times New Roman" w:hAnsi="Times New Roman" w:cs="Times New Roman"/>
          <w:sz w:val="24"/>
          <w:szCs w:val="24"/>
        </w:rPr>
        <w:t>критичность мышления, инициатива, находчивость, активность при решении математических задач.</w:t>
      </w:r>
    </w:p>
    <w:p w:rsidR="00BA1018" w:rsidRPr="00101040" w:rsidRDefault="00BA1018" w:rsidP="0010104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040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  <w:r w:rsidRPr="00101040">
        <w:rPr>
          <w:rFonts w:ascii="Times New Roman" w:hAnsi="Times New Roman" w:cs="Times New Roman"/>
          <w:sz w:val="24"/>
          <w:szCs w:val="24"/>
        </w:rPr>
        <w:t>:</w:t>
      </w:r>
    </w:p>
    <w:p w:rsidR="00BA1018" w:rsidRPr="00101040" w:rsidRDefault="00BA1018" w:rsidP="0010104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040">
        <w:rPr>
          <w:rFonts w:ascii="Times New Roman" w:hAnsi="Times New Roman" w:cs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деятельности;</w:t>
      </w:r>
    </w:p>
    <w:p w:rsidR="00BA1018" w:rsidRPr="00101040" w:rsidRDefault="00BA1018" w:rsidP="0028189D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101040">
        <w:rPr>
          <w:rFonts w:ascii="Times New Roman" w:eastAsia="HiddenHorzOCR" w:hAnsi="Times New Roman" w:cs="Times New Roman"/>
          <w:sz w:val="24"/>
          <w:szCs w:val="24"/>
        </w:rPr>
        <w:t>умение соотносить свои действия с планируемыми результатами,осуществлять контроль своей деятельности в процессе достижениярезультата, определять способы действий в рамках предложенных условий и требований, корректировать свои действия в соответствии с изменяющейсяситуацией;</w:t>
      </w:r>
    </w:p>
    <w:p w:rsidR="00BA1018" w:rsidRPr="00101040" w:rsidRDefault="00BA1018" w:rsidP="00101040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101040">
        <w:rPr>
          <w:rFonts w:ascii="Times New Roman" w:eastAsia="HiddenHorzOCR" w:hAnsi="Times New Roman" w:cs="Times New Roman"/>
          <w:sz w:val="24"/>
          <w:szCs w:val="24"/>
        </w:rPr>
        <w:t>умение определять понятия, создавать обобщения, устанавливать</w:t>
      </w:r>
    </w:p>
    <w:p w:rsidR="00BA1018" w:rsidRPr="00101040" w:rsidRDefault="00BA1018" w:rsidP="00101040">
      <w:pPr>
        <w:autoSpaceDE w:val="0"/>
        <w:autoSpaceDN w:val="0"/>
        <w:adjustRightInd w:val="0"/>
        <w:spacing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101040">
        <w:rPr>
          <w:rFonts w:ascii="Times New Roman" w:eastAsia="HiddenHorzOCR" w:hAnsi="Times New Roman" w:cs="Times New Roman"/>
          <w:sz w:val="24"/>
          <w:szCs w:val="24"/>
        </w:rPr>
        <w:t>аналогии, классифицировать, самостоятельно выбирать основания икритерии для классификации;</w:t>
      </w:r>
    </w:p>
    <w:p w:rsidR="00BA1018" w:rsidRPr="00101040" w:rsidRDefault="00BA1018" w:rsidP="00101040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101040">
        <w:rPr>
          <w:rFonts w:ascii="Times New Roman" w:eastAsia="HiddenHorzOCR" w:hAnsi="Times New Roman" w:cs="Times New Roman"/>
          <w:sz w:val="24"/>
          <w:szCs w:val="24"/>
        </w:rPr>
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BA1018" w:rsidRPr="00101040" w:rsidRDefault="00BA1018" w:rsidP="00101040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101040">
        <w:rPr>
          <w:rFonts w:ascii="Times New Roman" w:eastAsia="HiddenHorzOCR" w:hAnsi="Times New Roman" w:cs="Times New Roman"/>
          <w:sz w:val="24"/>
          <w:szCs w:val="24"/>
        </w:rPr>
        <w:t>умение иллюстрировать изученные понятия и свойства фигур, опровергать неверные утверждения;</w:t>
      </w:r>
    </w:p>
    <w:p w:rsidR="00BA1018" w:rsidRPr="00101040" w:rsidRDefault="00BA1018" w:rsidP="0010104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040">
        <w:rPr>
          <w:rFonts w:ascii="Times New Roman" w:hAnsi="Times New Roman" w:cs="Times New Roman"/>
          <w:sz w:val="24"/>
          <w:szCs w:val="24"/>
        </w:rPr>
        <w:t>компетентность в области использования информационно-коммуникационных технологий;</w:t>
      </w:r>
    </w:p>
    <w:p w:rsidR="00BA1018" w:rsidRPr="00101040" w:rsidRDefault="00BA1018" w:rsidP="0010104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040">
        <w:rPr>
          <w:rFonts w:ascii="Times New Roman" w:hAnsi="Times New Roman" w:cs="Times New Roman"/>
          <w:sz w:val="24"/>
          <w:szCs w:val="24"/>
        </w:rPr>
        <w:t>первоначальные представления об идеях и о методах математики как об универсальном языке науки и технике, о средстве моделирования явлений и процессов;</w:t>
      </w:r>
    </w:p>
    <w:p w:rsidR="00BA1018" w:rsidRPr="00101040" w:rsidRDefault="00BA1018" w:rsidP="00101040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101040">
        <w:rPr>
          <w:rFonts w:ascii="Times New Roman" w:eastAsia="HiddenHorzOCR" w:hAnsi="Times New Roman" w:cs="Times New Roman"/>
          <w:sz w:val="24"/>
          <w:szCs w:val="24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BA1018" w:rsidRPr="00101040" w:rsidRDefault="00BA1018" w:rsidP="00101040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101040">
        <w:rPr>
          <w:rFonts w:ascii="Times New Roman" w:eastAsia="HiddenHorzOCR" w:hAnsi="Times New Roman" w:cs="Times New Roman"/>
          <w:sz w:val="24"/>
          <w:szCs w:val="24"/>
        </w:rPr>
        <w:t xml:space="preserve">умение находить в различных источниках информацию, необходимую для решения математических проблем, и представлять её в понятной форме, принимать решение в условиях неполной или </w:t>
      </w:r>
      <w:r w:rsidRPr="00101040">
        <w:rPr>
          <w:rFonts w:ascii="Times New Roman" w:hAnsi="Times New Roman" w:cs="Times New Roman"/>
          <w:sz w:val="24"/>
          <w:szCs w:val="24"/>
        </w:rPr>
        <w:t xml:space="preserve">избыточной, точной или вероятностной </w:t>
      </w:r>
      <w:r w:rsidRPr="00101040">
        <w:rPr>
          <w:rFonts w:ascii="Times New Roman" w:eastAsia="HiddenHorzOCR" w:hAnsi="Times New Roman" w:cs="Times New Roman"/>
          <w:sz w:val="24"/>
          <w:szCs w:val="24"/>
        </w:rPr>
        <w:t>информации;</w:t>
      </w:r>
    </w:p>
    <w:p w:rsidR="00BA1018" w:rsidRPr="00101040" w:rsidRDefault="00BA1018" w:rsidP="00101040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101040">
        <w:rPr>
          <w:rFonts w:ascii="Times New Roman" w:eastAsia="HiddenHorzOCR" w:hAnsi="Times New Roman" w:cs="Times New Roman"/>
          <w:sz w:val="24"/>
          <w:szCs w:val="24"/>
        </w:rPr>
        <w:t>умение понимать и использовать математические средства наглядности (графики, таблицы, схемы и др.) для иллюстрации, интерпретации, аргументации.</w:t>
      </w:r>
    </w:p>
    <w:p w:rsidR="00BA1018" w:rsidRPr="00101040" w:rsidRDefault="00BA1018" w:rsidP="00101040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101040">
        <w:rPr>
          <w:rFonts w:ascii="Times New Roman" w:eastAsia="HiddenHorzOCR" w:hAnsi="Times New Roman" w:cs="Times New Roman"/>
          <w:sz w:val="24"/>
          <w:szCs w:val="24"/>
        </w:rPr>
        <w:t>умение выдвигать гипотезы при решении задачи понимать необходимость их проверки;</w:t>
      </w:r>
    </w:p>
    <w:p w:rsidR="00BA1018" w:rsidRPr="00101040" w:rsidRDefault="00BA1018" w:rsidP="0010104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040">
        <w:rPr>
          <w:rFonts w:ascii="Times New Roman" w:eastAsia="HiddenHorzOCR" w:hAnsi="Times New Roman" w:cs="Times New Roman"/>
          <w:sz w:val="24"/>
          <w:szCs w:val="24"/>
        </w:rPr>
        <w:t>понимание сущности алгоритмических предписаний и умение действовать в соответствии с предложенным алгоритмом.</w:t>
      </w:r>
    </w:p>
    <w:p w:rsidR="00BA1018" w:rsidRPr="00101040" w:rsidRDefault="00BA1018" w:rsidP="00101040">
      <w:pPr>
        <w:spacing w:line="240" w:lineRule="auto"/>
        <w:ind w:firstLine="70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01040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результаты: </w:t>
      </w:r>
    </w:p>
    <w:p w:rsidR="00BA1018" w:rsidRPr="00101040" w:rsidRDefault="00BA1018" w:rsidP="00101040">
      <w:pPr>
        <w:pStyle w:val="4"/>
        <w:shd w:val="clear" w:color="auto" w:fill="auto"/>
        <w:tabs>
          <w:tab w:val="left" w:pos="439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1040">
        <w:rPr>
          <w:rFonts w:ascii="Times New Roman" w:hAnsi="Times New Roman" w:cs="Times New Roman"/>
          <w:sz w:val="24"/>
          <w:szCs w:val="24"/>
        </w:rPr>
        <w:t>1) осознание значения геометрии для повседневной жизни человека;</w:t>
      </w:r>
    </w:p>
    <w:p w:rsidR="00BA1018" w:rsidRPr="00101040" w:rsidRDefault="00BA1018" w:rsidP="00101040">
      <w:pPr>
        <w:pStyle w:val="4"/>
        <w:shd w:val="clear" w:color="auto" w:fill="auto"/>
        <w:tabs>
          <w:tab w:val="left" w:pos="439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1040">
        <w:rPr>
          <w:rFonts w:ascii="Times New Roman" w:hAnsi="Times New Roman" w:cs="Times New Roman"/>
          <w:sz w:val="24"/>
          <w:szCs w:val="24"/>
        </w:rPr>
        <w:t>2) представление о геометрии как сфере математической деятельности, об этапах её развития, о её значимости для развития цивилизации;</w:t>
      </w:r>
    </w:p>
    <w:p w:rsidR="00BA1018" w:rsidRPr="00101040" w:rsidRDefault="00BA1018" w:rsidP="00101040">
      <w:pPr>
        <w:pStyle w:val="4"/>
        <w:shd w:val="clear" w:color="auto" w:fill="auto"/>
        <w:tabs>
          <w:tab w:val="left" w:pos="439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1040">
        <w:rPr>
          <w:rFonts w:ascii="Times New Roman" w:hAnsi="Times New Roman" w:cs="Times New Roman"/>
          <w:sz w:val="24"/>
          <w:szCs w:val="24"/>
        </w:rPr>
        <w:t>3) развитие умений работать с учебным математическим текстом (анализировать, извлекать необходимую ин</w:t>
      </w:r>
      <w:r w:rsidRPr="00101040">
        <w:rPr>
          <w:rFonts w:ascii="Times New Roman" w:hAnsi="Times New Roman" w:cs="Times New Roman"/>
          <w:sz w:val="24"/>
          <w:szCs w:val="24"/>
        </w:rPr>
        <w:softHyphen/>
        <w:t>формацию), точно и грамотно выражать свои мысли с применением математической терминологии и симво</w:t>
      </w:r>
      <w:r w:rsidRPr="00101040">
        <w:rPr>
          <w:rFonts w:ascii="Times New Roman" w:hAnsi="Times New Roman" w:cs="Times New Roman"/>
          <w:sz w:val="24"/>
          <w:szCs w:val="24"/>
        </w:rPr>
        <w:softHyphen/>
        <w:t>лики, проводить классификации, логические обоснова</w:t>
      </w:r>
      <w:r w:rsidRPr="00101040">
        <w:rPr>
          <w:rFonts w:ascii="Times New Roman" w:hAnsi="Times New Roman" w:cs="Times New Roman"/>
          <w:sz w:val="24"/>
          <w:szCs w:val="24"/>
        </w:rPr>
        <w:softHyphen/>
        <w:t>ния;</w:t>
      </w:r>
    </w:p>
    <w:p w:rsidR="00BA1018" w:rsidRPr="00101040" w:rsidRDefault="00BA1018" w:rsidP="00101040">
      <w:pPr>
        <w:pStyle w:val="4"/>
        <w:shd w:val="clear" w:color="auto" w:fill="auto"/>
        <w:tabs>
          <w:tab w:val="left" w:pos="439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1040">
        <w:rPr>
          <w:rFonts w:ascii="Times New Roman" w:hAnsi="Times New Roman" w:cs="Times New Roman"/>
          <w:sz w:val="24"/>
          <w:szCs w:val="24"/>
        </w:rPr>
        <w:t>4) владение базовым понятийным аппаратом по основным разделам содержания;</w:t>
      </w:r>
    </w:p>
    <w:p w:rsidR="00BA1018" w:rsidRPr="00101040" w:rsidRDefault="00BA1018" w:rsidP="00101040">
      <w:pPr>
        <w:pStyle w:val="4"/>
        <w:shd w:val="clear" w:color="auto" w:fill="auto"/>
        <w:tabs>
          <w:tab w:val="left" w:pos="439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1040">
        <w:rPr>
          <w:rFonts w:ascii="Times New Roman" w:hAnsi="Times New Roman" w:cs="Times New Roman"/>
          <w:sz w:val="24"/>
          <w:szCs w:val="24"/>
        </w:rPr>
        <w:t>5) систематические знания о фигурах и их свойствах;</w:t>
      </w:r>
    </w:p>
    <w:p w:rsidR="00BA1018" w:rsidRPr="00101040" w:rsidRDefault="00BA1018" w:rsidP="00101040">
      <w:pPr>
        <w:pStyle w:val="4"/>
        <w:shd w:val="clear" w:color="auto" w:fill="auto"/>
        <w:tabs>
          <w:tab w:val="left" w:pos="439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1040">
        <w:rPr>
          <w:rFonts w:ascii="Times New Roman" w:hAnsi="Times New Roman" w:cs="Times New Roman"/>
          <w:sz w:val="24"/>
          <w:szCs w:val="24"/>
        </w:rPr>
        <w:t>6) практически значимые геометрические умения и навы</w:t>
      </w:r>
      <w:r w:rsidRPr="00101040">
        <w:rPr>
          <w:rFonts w:ascii="Times New Roman" w:hAnsi="Times New Roman" w:cs="Times New Roman"/>
          <w:sz w:val="24"/>
          <w:szCs w:val="24"/>
        </w:rPr>
        <w:softHyphen/>
        <w:t>ки, умение применять их к решению геометрических и негеометрических задач, а именно:</w:t>
      </w:r>
    </w:p>
    <w:p w:rsidR="00BA1018" w:rsidRPr="00101040" w:rsidRDefault="00BA1018" w:rsidP="00101040">
      <w:pPr>
        <w:pStyle w:val="4"/>
        <w:numPr>
          <w:ilvl w:val="0"/>
          <w:numId w:val="20"/>
        </w:numPr>
        <w:shd w:val="clear" w:color="auto" w:fill="auto"/>
        <w:tabs>
          <w:tab w:val="left" w:pos="699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1040">
        <w:rPr>
          <w:rFonts w:ascii="Times New Roman" w:hAnsi="Times New Roman" w:cs="Times New Roman"/>
          <w:sz w:val="24"/>
          <w:szCs w:val="24"/>
        </w:rPr>
        <w:t>изображать фигуры на плоскости;</w:t>
      </w:r>
    </w:p>
    <w:p w:rsidR="00BA1018" w:rsidRPr="00101040" w:rsidRDefault="00BA1018" w:rsidP="00101040">
      <w:pPr>
        <w:pStyle w:val="4"/>
        <w:numPr>
          <w:ilvl w:val="0"/>
          <w:numId w:val="20"/>
        </w:numPr>
        <w:shd w:val="clear" w:color="auto" w:fill="auto"/>
        <w:tabs>
          <w:tab w:val="left" w:pos="699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1040">
        <w:rPr>
          <w:rFonts w:ascii="Times New Roman" w:hAnsi="Times New Roman" w:cs="Times New Roman"/>
          <w:sz w:val="24"/>
          <w:szCs w:val="24"/>
        </w:rPr>
        <w:t>использовать геометрический язык для описания предметов окружающего мира;</w:t>
      </w:r>
    </w:p>
    <w:p w:rsidR="00BA1018" w:rsidRPr="00101040" w:rsidRDefault="00BA1018" w:rsidP="00101040">
      <w:pPr>
        <w:pStyle w:val="4"/>
        <w:numPr>
          <w:ilvl w:val="0"/>
          <w:numId w:val="20"/>
        </w:numPr>
        <w:shd w:val="clear" w:color="auto" w:fill="auto"/>
        <w:tabs>
          <w:tab w:val="left" w:pos="699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1040">
        <w:rPr>
          <w:rFonts w:ascii="Times New Roman" w:hAnsi="Times New Roman" w:cs="Times New Roman"/>
          <w:sz w:val="24"/>
          <w:szCs w:val="24"/>
        </w:rPr>
        <w:t>измерять длины отрезков, величины углов, вычис</w:t>
      </w:r>
      <w:r w:rsidRPr="00101040">
        <w:rPr>
          <w:rFonts w:ascii="Times New Roman" w:hAnsi="Times New Roman" w:cs="Times New Roman"/>
          <w:sz w:val="24"/>
          <w:szCs w:val="24"/>
        </w:rPr>
        <w:softHyphen/>
        <w:t>лять площади фигур;</w:t>
      </w:r>
    </w:p>
    <w:p w:rsidR="00BA1018" w:rsidRPr="00101040" w:rsidRDefault="00BA1018" w:rsidP="00101040">
      <w:pPr>
        <w:pStyle w:val="4"/>
        <w:numPr>
          <w:ilvl w:val="0"/>
          <w:numId w:val="20"/>
        </w:numPr>
        <w:shd w:val="clear" w:color="auto" w:fill="auto"/>
        <w:tabs>
          <w:tab w:val="left" w:pos="699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1040">
        <w:rPr>
          <w:rFonts w:ascii="Times New Roman" w:hAnsi="Times New Roman" w:cs="Times New Roman"/>
          <w:sz w:val="24"/>
          <w:szCs w:val="24"/>
        </w:rPr>
        <w:t>распознавать и изображать равные, симметричные и подобные фигуры;</w:t>
      </w:r>
    </w:p>
    <w:p w:rsidR="00BA1018" w:rsidRPr="00101040" w:rsidRDefault="00BA1018" w:rsidP="00101040">
      <w:pPr>
        <w:pStyle w:val="4"/>
        <w:numPr>
          <w:ilvl w:val="0"/>
          <w:numId w:val="20"/>
        </w:numPr>
        <w:shd w:val="clear" w:color="auto" w:fill="auto"/>
        <w:tabs>
          <w:tab w:val="left" w:pos="699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1040">
        <w:rPr>
          <w:rFonts w:ascii="Times New Roman" w:hAnsi="Times New Roman" w:cs="Times New Roman"/>
          <w:sz w:val="24"/>
          <w:szCs w:val="24"/>
        </w:rPr>
        <w:t>выполнять построения геометрических фигур с по</w:t>
      </w:r>
      <w:r w:rsidRPr="00101040">
        <w:rPr>
          <w:rFonts w:ascii="Times New Roman" w:hAnsi="Times New Roman" w:cs="Times New Roman"/>
          <w:sz w:val="24"/>
          <w:szCs w:val="24"/>
        </w:rPr>
        <w:softHyphen/>
        <w:t>мощью циркуля и линейки;</w:t>
      </w:r>
    </w:p>
    <w:p w:rsidR="00BA1018" w:rsidRPr="00101040" w:rsidRDefault="00BA1018" w:rsidP="00101040">
      <w:pPr>
        <w:pStyle w:val="4"/>
        <w:numPr>
          <w:ilvl w:val="0"/>
          <w:numId w:val="20"/>
        </w:numPr>
        <w:shd w:val="clear" w:color="auto" w:fill="auto"/>
        <w:tabs>
          <w:tab w:val="left" w:pos="699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1040">
        <w:rPr>
          <w:rFonts w:ascii="Times New Roman" w:hAnsi="Times New Roman" w:cs="Times New Roman"/>
          <w:sz w:val="24"/>
          <w:szCs w:val="24"/>
        </w:rPr>
        <w:t>читать и использовать информацию, представлен</w:t>
      </w:r>
      <w:r w:rsidRPr="00101040">
        <w:rPr>
          <w:rFonts w:ascii="Times New Roman" w:hAnsi="Times New Roman" w:cs="Times New Roman"/>
          <w:sz w:val="24"/>
          <w:szCs w:val="24"/>
        </w:rPr>
        <w:softHyphen/>
        <w:t>ную на чертежах, схемах;</w:t>
      </w:r>
    </w:p>
    <w:p w:rsidR="00BA1018" w:rsidRDefault="00BA1018" w:rsidP="00101040">
      <w:pPr>
        <w:pStyle w:val="4"/>
        <w:numPr>
          <w:ilvl w:val="0"/>
          <w:numId w:val="20"/>
        </w:numPr>
        <w:shd w:val="clear" w:color="auto" w:fill="auto"/>
        <w:tabs>
          <w:tab w:val="left" w:pos="699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1040">
        <w:rPr>
          <w:rFonts w:ascii="Times New Roman" w:hAnsi="Times New Roman" w:cs="Times New Roman"/>
          <w:sz w:val="24"/>
          <w:szCs w:val="24"/>
        </w:rPr>
        <w:t>проводить практические расчёты.</w:t>
      </w:r>
    </w:p>
    <w:p w:rsidR="00BA1018" w:rsidRDefault="00BA1018" w:rsidP="0028189D">
      <w:pPr>
        <w:pStyle w:val="13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BA1018" w:rsidRPr="00101040" w:rsidRDefault="00BA1018" w:rsidP="0028189D">
      <w:pPr>
        <w:pStyle w:val="13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A1018" w:rsidRPr="00101040" w:rsidRDefault="00BA1018" w:rsidP="00830C5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4834">
        <w:rPr>
          <w:rStyle w:val="dash0410005f0431005f0437005f0430005f0446005f0020005f0441005f043f005f0438005f0441005f043a005f0430005f005fchar1char1"/>
          <w:b/>
          <w:bCs/>
          <w:sz w:val="28"/>
          <w:szCs w:val="28"/>
        </w:rPr>
        <w:t>Содержание учебного предмета.</w:t>
      </w:r>
      <w:bookmarkStart w:id="1" w:name="bookmark30"/>
    </w:p>
    <w:p w:rsidR="00BA1018" w:rsidRPr="00881D3F" w:rsidRDefault="00BA1018" w:rsidP="00830C5A">
      <w:pPr>
        <w:pStyle w:val="70"/>
        <w:keepNext/>
        <w:keepLines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1D3F">
        <w:rPr>
          <w:rFonts w:ascii="Times New Roman" w:hAnsi="Times New Roman" w:cs="Times New Roman"/>
          <w:b/>
          <w:bCs/>
          <w:sz w:val="24"/>
          <w:szCs w:val="24"/>
        </w:rPr>
        <w:t>Четырехугольники(22)</w:t>
      </w:r>
      <w:bookmarkEnd w:id="1"/>
    </w:p>
    <w:p w:rsidR="00BA1018" w:rsidRPr="00881D3F" w:rsidRDefault="00BA1018" w:rsidP="00830C5A">
      <w:pPr>
        <w:pStyle w:val="4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81D3F">
        <w:rPr>
          <w:rFonts w:ascii="Times New Roman" w:hAnsi="Times New Roman" w:cs="Times New Roman"/>
          <w:sz w:val="24"/>
          <w:szCs w:val="24"/>
        </w:rPr>
        <w:t>Четырехугольник и его элементы.Параллелограмм. Свойства и при</w:t>
      </w:r>
      <w:r w:rsidRPr="00881D3F">
        <w:rPr>
          <w:rFonts w:ascii="Times New Roman" w:hAnsi="Times New Roman" w:cs="Times New Roman"/>
          <w:sz w:val="24"/>
          <w:szCs w:val="24"/>
        </w:rPr>
        <w:softHyphen/>
        <w:t>знаки параллелограмма. Прямоугольник, ромб, квадрат, их свойства и признаки. Трапеция. Средняя линия треугольника,  средняя линия трапе</w:t>
      </w:r>
      <w:r w:rsidRPr="00881D3F">
        <w:rPr>
          <w:rFonts w:ascii="Times New Roman" w:hAnsi="Times New Roman" w:cs="Times New Roman"/>
          <w:sz w:val="24"/>
          <w:szCs w:val="24"/>
        </w:rPr>
        <w:softHyphen/>
        <w:t>ции и  их свойства.</w:t>
      </w:r>
    </w:p>
    <w:p w:rsidR="00BA1018" w:rsidRPr="00881D3F" w:rsidRDefault="00BA1018" w:rsidP="00830C5A">
      <w:pPr>
        <w:pStyle w:val="4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81D3F">
        <w:rPr>
          <w:rFonts w:ascii="Times New Roman" w:hAnsi="Times New Roman" w:cs="Times New Roman"/>
          <w:sz w:val="24"/>
          <w:szCs w:val="24"/>
        </w:rPr>
        <w:t>Цен</w:t>
      </w:r>
      <w:r w:rsidRPr="00881D3F">
        <w:rPr>
          <w:rFonts w:ascii="Times New Roman" w:hAnsi="Times New Roman" w:cs="Times New Roman"/>
          <w:sz w:val="24"/>
          <w:szCs w:val="24"/>
        </w:rPr>
        <w:softHyphen/>
        <w:t>тральные и вписанные углы. Вписанные и описанные четырёхугольники, их свойства и признаки.</w:t>
      </w:r>
    </w:p>
    <w:p w:rsidR="00BA1018" w:rsidRPr="00881D3F" w:rsidRDefault="00BA1018" w:rsidP="00830C5A">
      <w:pPr>
        <w:pStyle w:val="4"/>
        <w:shd w:val="clear" w:color="auto" w:fill="auto"/>
        <w:spacing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81D3F">
        <w:rPr>
          <w:rFonts w:ascii="Times New Roman" w:hAnsi="Times New Roman" w:cs="Times New Roman"/>
          <w:b/>
          <w:bCs/>
          <w:sz w:val="24"/>
          <w:szCs w:val="24"/>
        </w:rPr>
        <w:t>Подобие треугольников (16)</w:t>
      </w:r>
    </w:p>
    <w:p w:rsidR="00BA1018" w:rsidRPr="00881D3F" w:rsidRDefault="00BA1018" w:rsidP="00830C5A">
      <w:pPr>
        <w:pStyle w:val="4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81D3F">
        <w:rPr>
          <w:rFonts w:ascii="Times New Roman" w:hAnsi="Times New Roman" w:cs="Times New Roman"/>
          <w:sz w:val="24"/>
          <w:szCs w:val="24"/>
        </w:rPr>
        <w:t>Теорема Фалеса. Теорема о пропорциональных отрезках. Подобные треугольники. Признаки подобия треугольни</w:t>
      </w:r>
      <w:r w:rsidRPr="00881D3F">
        <w:rPr>
          <w:rFonts w:ascii="Times New Roman" w:hAnsi="Times New Roman" w:cs="Times New Roman"/>
          <w:sz w:val="24"/>
          <w:szCs w:val="24"/>
        </w:rPr>
        <w:softHyphen/>
        <w:t xml:space="preserve">ков. </w:t>
      </w:r>
    </w:p>
    <w:p w:rsidR="00BA1018" w:rsidRPr="00881D3F" w:rsidRDefault="00BA1018" w:rsidP="00830C5A">
      <w:pPr>
        <w:pStyle w:val="4"/>
        <w:shd w:val="clear" w:color="auto" w:fill="auto"/>
        <w:spacing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81D3F">
        <w:rPr>
          <w:rFonts w:ascii="Times New Roman" w:hAnsi="Times New Roman" w:cs="Times New Roman"/>
          <w:b/>
          <w:bCs/>
          <w:sz w:val="24"/>
          <w:szCs w:val="24"/>
        </w:rPr>
        <w:t>Решение прямоугольных треугольников (14)</w:t>
      </w:r>
    </w:p>
    <w:p w:rsidR="00BA1018" w:rsidRPr="00881D3F" w:rsidRDefault="00BA1018" w:rsidP="00830C5A">
      <w:pPr>
        <w:pStyle w:val="4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81D3F">
        <w:rPr>
          <w:rFonts w:ascii="Times New Roman" w:hAnsi="Times New Roman" w:cs="Times New Roman"/>
          <w:sz w:val="24"/>
          <w:szCs w:val="24"/>
        </w:rPr>
        <w:t>Метри</w:t>
      </w:r>
      <w:r w:rsidRPr="00881D3F">
        <w:rPr>
          <w:rFonts w:ascii="Times New Roman" w:hAnsi="Times New Roman" w:cs="Times New Roman"/>
          <w:sz w:val="24"/>
          <w:szCs w:val="24"/>
        </w:rPr>
        <w:softHyphen/>
        <w:t>ческие соотношения в прямоугольном треугольнике. Теорема Пифагора. Синус, косинус, тангенс, котангенс острого угла прямоугольного тре</w:t>
      </w:r>
      <w:r w:rsidRPr="00881D3F">
        <w:rPr>
          <w:rFonts w:ascii="Times New Roman" w:hAnsi="Times New Roman" w:cs="Times New Roman"/>
          <w:sz w:val="24"/>
          <w:szCs w:val="24"/>
        </w:rPr>
        <w:softHyphen/>
        <w:t>угольника. Решение прямоугольных треугольников.</w:t>
      </w:r>
    </w:p>
    <w:p w:rsidR="00BA1018" w:rsidRPr="00881D3F" w:rsidRDefault="00BA1018" w:rsidP="00830C5A">
      <w:pPr>
        <w:pStyle w:val="4"/>
        <w:shd w:val="clear" w:color="auto" w:fill="auto"/>
        <w:spacing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81D3F">
        <w:rPr>
          <w:rFonts w:ascii="Times New Roman" w:hAnsi="Times New Roman" w:cs="Times New Roman"/>
          <w:b/>
          <w:bCs/>
          <w:sz w:val="24"/>
          <w:szCs w:val="24"/>
        </w:rPr>
        <w:t>Многоугольники. Площадь многоугольника (10)</w:t>
      </w:r>
    </w:p>
    <w:p w:rsidR="00BA1018" w:rsidRPr="00881D3F" w:rsidRDefault="00BA1018" w:rsidP="00830C5A">
      <w:pPr>
        <w:pStyle w:val="4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81D3F">
        <w:rPr>
          <w:rFonts w:ascii="Times New Roman" w:hAnsi="Times New Roman" w:cs="Times New Roman"/>
          <w:sz w:val="24"/>
          <w:szCs w:val="24"/>
        </w:rPr>
        <w:t>Многоугольники. Выпуклые многоугольники. Сумма углов выпуклого многоугольника. Правильные многоугольники.</w:t>
      </w:r>
    </w:p>
    <w:p w:rsidR="00BA1018" w:rsidRPr="00881D3F" w:rsidRDefault="00BA1018" w:rsidP="00830C5A">
      <w:pPr>
        <w:pStyle w:val="4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81D3F">
        <w:rPr>
          <w:rFonts w:ascii="Times New Roman" w:hAnsi="Times New Roman" w:cs="Times New Roman"/>
          <w:sz w:val="24"/>
          <w:szCs w:val="24"/>
        </w:rPr>
        <w:t>Понятия площади многоугольника. Равновеликие фигу</w:t>
      </w:r>
      <w:r w:rsidRPr="00881D3F">
        <w:rPr>
          <w:rFonts w:ascii="Times New Roman" w:hAnsi="Times New Roman" w:cs="Times New Roman"/>
          <w:sz w:val="24"/>
          <w:szCs w:val="24"/>
        </w:rPr>
        <w:softHyphen/>
        <w:t>ры. Нахождение площади квадрата, прямоугольника, па</w:t>
      </w:r>
      <w:r w:rsidRPr="00881D3F">
        <w:rPr>
          <w:rFonts w:ascii="Times New Roman" w:hAnsi="Times New Roman" w:cs="Times New Roman"/>
          <w:sz w:val="24"/>
          <w:szCs w:val="24"/>
        </w:rPr>
        <w:softHyphen/>
        <w:t>раллелограмма, треугольника, трапеции.</w:t>
      </w:r>
    </w:p>
    <w:p w:rsidR="00BA1018" w:rsidRPr="00237981" w:rsidRDefault="00BA1018" w:rsidP="00830C5A">
      <w:pPr>
        <w:widowControl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81D3F">
        <w:rPr>
          <w:rFonts w:ascii="Times New Roman" w:hAnsi="Times New Roman" w:cs="Times New Roman"/>
          <w:b/>
          <w:bCs/>
          <w:sz w:val="24"/>
          <w:szCs w:val="24"/>
        </w:rPr>
        <w:t>Повторение и систематизация учебного материала (8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час.)</w:t>
      </w:r>
    </w:p>
    <w:p w:rsidR="00BA1018" w:rsidRDefault="00BA1018" w:rsidP="00895F7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Распределение материала по темам: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75"/>
        <w:gridCol w:w="5951"/>
        <w:gridCol w:w="1541"/>
        <w:gridCol w:w="1628"/>
      </w:tblGrid>
      <w:tr w:rsidR="00BA1018" w:rsidRPr="004A0B42">
        <w:tc>
          <w:tcPr>
            <w:tcW w:w="1075" w:type="dxa"/>
          </w:tcPr>
          <w:p w:rsidR="00BA1018" w:rsidRPr="00171EF4" w:rsidRDefault="00BA1018" w:rsidP="00830C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1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главы</w:t>
            </w:r>
          </w:p>
        </w:tc>
        <w:tc>
          <w:tcPr>
            <w:tcW w:w="5951" w:type="dxa"/>
          </w:tcPr>
          <w:p w:rsidR="00BA1018" w:rsidRPr="00171EF4" w:rsidRDefault="00BA1018" w:rsidP="00830C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1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541" w:type="dxa"/>
          </w:tcPr>
          <w:p w:rsidR="00BA1018" w:rsidRPr="00171EF4" w:rsidRDefault="00BA1018" w:rsidP="00830C5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1EF4">
              <w:rPr>
                <w:rFonts w:ascii="Times New Roman" w:hAnsi="Times New Roman" w:cs="Times New Roman"/>
                <w:b/>
                <w:bCs/>
              </w:rPr>
              <w:t>Кол-во часов по программе</w:t>
            </w:r>
          </w:p>
        </w:tc>
        <w:tc>
          <w:tcPr>
            <w:tcW w:w="1628" w:type="dxa"/>
          </w:tcPr>
          <w:p w:rsidR="00BA1018" w:rsidRDefault="00BA1018" w:rsidP="00830C5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1EF4">
              <w:rPr>
                <w:rFonts w:ascii="Times New Roman" w:hAnsi="Times New Roman" w:cs="Times New Roman"/>
                <w:b/>
                <w:bCs/>
              </w:rPr>
              <w:t xml:space="preserve">Кол-во </w:t>
            </w:r>
          </w:p>
          <w:p w:rsidR="00BA1018" w:rsidRPr="00171EF4" w:rsidRDefault="00BA1018" w:rsidP="00830C5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Контрольных работ</w:t>
            </w:r>
          </w:p>
        </w:tc>
      </w:tr>
      <w:tr w:rsidR="00BA1018" w:rsidRPr="004A0B42">
        <w:trPr>
          <w:trHeight w:val="543"/>
        </w:trPr>
        <w:tc>
          <w:tcPr>
            <w:tcW w:w="1075" w:type="dxa"/>
            <w:vAlign w:val="center"/>
          </w:tcPr>
          <w:p w:rsidR="00BA1018" w:rsidRPr="00171EF4" w:rsidRDefault="00BA1018" w:rsidP="00830C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71EF4">
              <w:rPr>
                <w:rFonts w:ascii="Times New Roman" w:hAnsi="Times New Roman" w:cs="Times New Roman"/>
                <w:b/>
                <w:bCs/>
              </w:rPr>
              <w:t xml:space="preserve"> I. </w:t>
            </w:r>
          </w:p>
        </w:tc>
        <w:tc>
          <w:tcPr>
            <w:tcW w:w="5951" w:type="dxa"/>
            <w:vAlign w:val="center"/>
          </w:tcPr>
          <w:p w:rsidR="00BA1018" w:rsidRPr="00171EF4" w:rsidRDefault="00BA1018" w:rsidP="00830C5A">
            <w:pPr>
              <w:keepLine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Четырехугольники.</w:t>
            </w:r>
          </w:p>
        </w:tc>
        <w:tc>
          <w:tcPr>
            <w:tcW w:w="1541" w:type="dxa"/>
            <w:vAlign w:val="center"/>
          </w:tcPr>
          <w:p w:rsidR="00BA1018" w:rsidRPr="004A0B42" w:rsidRDefault="00BA1018" w:rsidP="00830C5A">
            <w:pPr>
              <w:keepLine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1628" w:type="dxa"/>
            <w:vAlign w:val="center"/>
          </w:tcPr>
          <w:p w:rsidR="00BA1018" w:rsidRPr="004A0B42" w:rsidRDefault="00BA1018" w:rsidP="00830C5A">
            <w:pPr>
              <w:keepLine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BA1018" w:rsidRPr="004A0B42">
        <w:tc>
          <w:tcPr>
            <w:tcW w:w="1075" w:type="dxa"/>
          </w:tcPr>
          <w:p w:rsidR="00BA1018" w:rsidRPr="00171EF4" w:rsidRDefault="00BA1018" w:rsidP="00830C5A">
            <w:pPr>
              <w:spacing w:after="0"/>
              <w:rPr>
                <w:rFonts w:cs="Times New Roman"/>
                <w:b/>
                <w:bCs/>
                <w:i/>
                <w:iCs/>
              </w:rPr>
            </w:pPr>
            <w:r w:rsidRPr="00171EF4">
              <w:rPr>
                <w:rFonts w:ascii="Times New Roman" w:hAnsi="Times New Roman" w:cs="Times New Roman"/>
                <w:b/>
                <w:bCs/>
              </w:rPr>
              <w:t xml:space="preserve"> II.</w:t>
            </w:r>
          </w:p>
        </w:tc>
        <w:tc>
          <w:tcPr>
            <w:tcW w:w="5951" w:type="dxa"/>
            <w:vAlign w:val="center"/>
          </w:tcPr>
          <w:p w:rsidR="00BA1018" w:rsidRPr="00171EF4" w:rsidRDefault="00BA1018" w:rsidP="00830C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81D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Подобие треугольников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41" w:type="dxa"/>
            <w:vAlign w:val="center"/>
          </w:tcPr>
          <w:p w:rsidR="00BA1018" w:rsidRPr="004A0B42" w:rsidRDefault="00BA1018" w:rsidP="00830C5A">
            <w:pPr>
              <w:keepLine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1628" w:type="dxa"/>
            <w:vAlign w:val="center"/>
          </w:tcPr>
          <w:p w:rsidR="00BA1018" w:rsidRPr="004A0B42" w:rsidRDefault="00BA1018" w:rsidP="00830C5A">
            <w:pPr>
              <w:keepLine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BA1018" w:rsidRPr="004A0B42">
        <w:tc>
          <w:tcPr>
            <w:tcW w:w="1075" w:type="dxa"/>
          </w:tcPr>
          <w:p w:rsidR="00BA1018" w:rsidRPr="00171EF4" w:rsidRDefault="00BA1018" w:rsidP="00830C5A">
            <w:pPr>
              <w:spacing w:after="0"/>
              <w:rPr>
                <w:rFonts w:cs="Times New Roman"/>
                <w:b/>
                <w:bCs/>
                <w:i/>
                <w:iCs/>
              </w:rPr>
            </w:pPr>
            <w:r w:rsidRPr="00171EF4">
              <w:rPr>
                <w:rFonts w:ascii="Times New Roman" w:hAnsi="Times New Roman" w:cs="Times New Roman"/>
                <w:b/>
                <w:bCs/>
              </w:rPr>
              <w:t>III.</w:t>
            </w:r>
          </w:p>
        </w:tc>
        <w:tc>
          <w:tcPr>
            <w:tcW w:w="5951" w:type="dxa"/>
            <w:vAlign w:val="center"/>
          </w:tcPr>
          <w:p w:rsidR="00BA1018" w:rsidRPr="00171EF4" w:rsidRDefault="00BA1018" w:rsidP="00830C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81D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 прямоугольных треугольников</w:t>
            </w:r>
          </w:p>
        </w:tc>
        <w:tc>
          <w:tcPr>
            <w:tcW w:w="1541" w:type="dxa"/>
            <w:vAlign w:val="center"/>
          </w:tcPr>
          <w:p w:rsidR="00BA1018" w:rsidRPr="004A0B42" w:rsidRDefault="00BA1018" w:rsidP="00830C5A">
            <w:pPr>
              <w:keepLine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628" w:type="dxa"/>
            <w:vAlign w:val="center"/>
          </w:tcPr>
          <w:p w:rsidR="00BA1018" w:rsidRPr="004A0B42" w:rsidRDefault="00BA1018" w:rsidP="00830C5A">
            <w:pPr>
              <w:keepLine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BA1018" w:rsidRPr="004A0B42">
        <w:tc>
          <w:tcPr>
            <w:tcW w:w="1075" w:type="dxa"/>
          </w:tcPr>
          <w:p w:rsidR="00BA1018" w:rsidRPr="00171EF4" w:rsidRDefault="00BA1018" w:rsidP="00830C5A">
            <w:pPr>
              <w:spacing w:after="0"/>
              <w:rPr>
                <w:rFonts w:cs="Times New Roman"/>
                <w:b/>
                <w:bCs/>
                <w:i/>
                <w:iCs/>
              </w:rPr>
            </w:pPr>
            <w:r w:rsidRPr="00171EF4">
              <w:rPr>
                <w:rFonts w:ascii="Times New Roman" w:hAnsi="Times New Roman" w:cs="Times New Roman"/>
                <w:b/>
                <w:bCs/>
              </w:rPr>
              <w:t>IV.</w:t>
            </w:r>
          </w:p>
        </w:tc>
        <w:tc>
          <w:tcPr>
            <w:tcW w:w="5951" w:type="dxa"/>
            <w:vAlign w:val="center"/>
          </w:tcPr>
          <w:p w:rsidR="00BA1018" w:rsidRPr="00171EF4" w:rsidRDefault="00BA1018" w:rsidP="00830C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81D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Многоугольники. Площадь многоугольника</w:t>
            </w:r>
          </w:p>
        </w:tc>
        <w:tc>
          <w:tcPr>
            <w:tcW w:w="1541" w:type="dxa"/>
            <w:vAlign w:val="center"/>
          </w:tcPr>
          <w:p w:rsidR="00BA1018" w:rsidRPr="004A0B42" w:rsidRDefault="00BA1018" w:rsidP="00830C5A">
            <w:pPr>
              <w:keepLine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628" w:type="dxa"/>
            <w:vAlign w:val="center"/>
          </w:tcPr>
          <w:p w:rsidR="00BA1018" w:rsidRPr="004A0B42" w:rsidRDefault="00BA1018" w:rsidP="00830C5A">
            <w:pPr>
              <w:keepLine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BA1018" w:rsidRPr="004A0B42">
        <w:tc>
          <w:tcPr>
            <w:tcW w:w="1075" w:type="dxa"/>
          </w:tcPr>
          <w:p w:rsidR="00BA1018" w:rsidRPr="00171EF4" w:rsidRDefault="00BA1018" w:rsidP="00830C5A">
            <w:pPr>
              <w:spacing w:after="0"/>
              <w:rPr>
                <w:rFonts w:cs="Times New Roman"/>
                <w:b/>
                <w:bCs/>
                <w:i/>
                <w:iCs/>
              </w:rPr>
            </w:pPr>
          </w:p>
        </w:tc>
        <w:tc>
          <w:tcPr>
            <w:tcW w:w="5951" w:type="dxa"/>
            <w:vAlign w:val="center"/>
          </w:tcPr>
          <w:p w:rsidR="00BA1018" w:rsidRPr="00171EF4" w:rsidRDefault="00BA1018" w:rsidP="00830C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81D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541" w:type="dxa"/>
            <w:vAlign w:val="center"/>
          </w:tcPr>
          <w:p w:rsidR="00BA1018" w:rsidRPr="004A0B42" w:rsidRDefault="00BA1018" w:rsidP="00830C5A">
            <w:pPr>
              <w:keepLine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628" w:type="dxa"/>
            <w:vAlign w:val="center"/>
          </w:tcPr>
          <w:p w:rsidR="00BA1018" w:rsidRPr="004A0B42" w:rsidRDefault="00BA1018" w:rsidP="00830C5A">
            <w:pPr>
              <w:keepLine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BA1018" w:rsidRPr="004A0B42">
        <w:tc>
          <w:tcPr>
            <w:tcW w:w="1075" w:type="dxa"/>
          </w:tcPr>
          <w:p w:rsidR="00BA1018" w:rsidRPr="00171EF4" w:rsidRDefault="00BA1018" w:rsidP="00830C5A">
            <w:pPr>
              <w:spacing w:after="0"/>
              <w:rPr>
                <w:rFonts w:cs="Times New Roman"/>
                <w:b/>
                <w:bCs/>
                <w:i/>
                <w:iCs/>
              </w:rPr>
            </w:pPr>
          </w:p>
        </w:tc>
        <w:tc>
          <w:tcPr>
            <w:tcW w:w="5951" w:type="dxa"/>
          </w:tcPr>
          <w:p w:rsidR="00BA1018" w:rsidRPr="00171EF4" w:rsidRDefault="00BA1018" w:rsidP="00830C5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71EF4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1541" w:type="dxa"/>
          </w:tcPr>
          <w:p w:rsidR="00BA1018" w:rsidRPr="004A0B42" w:rsidRDefault="00BA1018" w:rsidP="00830C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0B42">
              <w:rPr>
                <w:rFonts w:ascii="Times New Roman" w:hAnsi="Times New Roman" w:cs="Times New Roman"/>
                <w:b/>
                <w:bCs/>
              </w:rPr>
              <w:t>70</w:t>
            </w:r>
          </w:p>
        </w:tc>
        <w:tc>
          <w:tcPr>
            <w:tcW w:w="1628" w:type="dxa"/>
          </w:tcPr>
          <w:p w:rsidR="00BA1018" w:rsidRPr="004A0B42" w:rsidRDefault="00BA1018" w:rsidP="00830C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</w:tbl>
    <w:p w:rsidR="00BA1018" w:rsidRPr="005F1845" w:rsidRDefault="00BA1018" w:rsidP="005F1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A1018" w:rsidRPr="005F1845" w:rsidSect="00BB5B81">
          <w:footerReference w:type="default" r:id="rId13"/>
          <w:pgSz w:w="11906" w:h="16838"/>
          <w:pgMar w:top="1134" w:right="850" w:bottom="1134" w:left="851" w:header="708" w:footer="708" w:gutter="0"/>
          <w:pgBorders w:offsetFrom="page">
            <w:top w:val="doubleD" w:sz="16" w:space="8" w:color="auto"/>
            <w:left w:val="doubleD" w:sz="16" w:space="8" w:color="auto"/>
            <w:bottom w:val="doubleD" w:sz="16" w:space="8" w:color="auto"/>
            <w:right w:val="doubleD" w:sz="16" w:space="8" w:color="auto"/>
          </w:pgBorders>
          <w:cols w:space="708"/>
          <w:docGrid w:linePitch="360"/>
        </w:sectPr>
      </w:pPr>
    </w:p>
    <w:p w:rsidR="00BA1018" w:rsidRPr="00171EF4" w:rsidRDefault="00BA1018" w:rsidP="00171EF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171EF4">
        <w:rPr>
          <w:rFonts w:ascii="Times New Roman" w:hAnsi="Times New Roman" w:cs="Times New Roman"/>
          <w:b/>
          <w:bCs/>
          <w:sz w:val="28"/>
          <w:szCs w:val="28"/>
          <w:u w:val="single"/>
        </w:rPr>
        <w:t>Тематическое планирование.</w:t>
      </w:r>
    </w:p>
    <w:p w:rsidR="00BA1018" w:rsidRDefault="00BA1018" w:rsidP="00171EF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 часа в неделю, всего 70 часов; </w:t>
      </w:r>
    </w:p>
    <w:tbl>
      <w:tblPr>
        <w:tblW w:w="157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5"/>
        <w:gridCol w:w="2445"/>
        <w:gridCol w:w="567"/>
        <w:gridCol w:w="992"/>
        <w:gridCol w:w="709"/>
        <w:gridCol w:w="709"/>
        <w:gridCol w:w="1134"/>
        <w:gridCol w:w="1559"/>
        <w:gridCol w:w="1276"/>
        <w:gridCol w:w="2268"/>
        <w:gridCol w:w="850"/>
        <w:gridCol w:w="851"/>
        <w:gridCol w:w="1559"/>
      </w:tblGrid>
      <w:tr w:rsidR="00BA1018">
        <w:tc>
          <w:tcPr>
            <w:tcW w:w="845" w:type="dxa"/>
            <w:vMerge w:val="restart"/>
            <w:textDirection w:val="btLr"/>
            <w:vAlign w:val="center"/>
          </w:tcPr>
          <w:p w:rsidR="00BA1018" w:rsidRPr="001A0B56" w:rsidRDefault="00BA1018" w:rsidP="001A0B5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раздела и урока</w:t>
            </w:r>
          </w:p>
        </w:tc>
        <w:tc>
          <w:tcPr>
            <w:tcW w:w="2445" w:type="dxa"/>
            <w:vMerge w:val="restart"/>
            <w:vAlign w:val="center"/>
          </w:tcPr>
          <w:p w:rsidR="00BA1018" w:rsidRPr="001A0B56" w:rsidRDefault="00BA1018" w:rsidP="001A0B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B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урока, раздела</w:t>
            </w:r>
          </w:p>
        </w:tc>
        <w:tc>
          <w:tcPr>
            <w:tcW w:w="567" w:type="dxa"/>
            <w:vMerge w:val="restart"/>
            <w:textDirection w:val="btLr"/>
          </w:tcPr>
          <w:p w:rsidR="00BA1018" w:rsidRPr="001A0B56" w:rsidRDefault="00BA1018" w:rsidP="001A0B5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A0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часов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BA1018" w:rsidRPr="001A0B56" w:rsidRDefault="00BA1018" w:rsidP="001A0B5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0B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по плану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BA1018" w:rsidRPr="001A0B56" w:rsidRDefault="00BA1018" w:rsidP="001A0B5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0B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по факту</w:t>
            </w:r>
          </w:p>
        </w:tc>
        <w:tc>
          <w:tcPr>
            <w:tcW w:w="4678" w:type="dxa"/>
            <w:gridSpan w:val="4"/>
          </w:tcPr>
          <w:p w:rsidR="00BA1018" w:rsidRPr="001A0B56" w:rsidRDefault="00BA1018" w:rsidP="001A0B5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0B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результаты</w:t>
            </w:r>
          </w:p>
        </w:tc>
        <w:tc>
          <w:tcPr>
            <w:tcW w:w="2268" w:type="dxa"/>
            <w:vMerge w:val="restart"/>
            <w:vAlign w:val="center"/>
          </w:tcPr>
          <w:p w:rsidR="00BA1018" w:rsidRPr="001A0B56" w:rsidRDefault="00BA1018" w:rsidP="001A0B5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0B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деятельности обучающихся</w:t>
            </w:r>
          </w:p>
          <w:p w:rsidR="00BA1018" w:rsidRPr="001A0B56" w:rsidRDefault="00BA1018" w:rsidP="001A0B56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BA1018" w:rsidRPr="001A0B56" w:rsidRDefault="00BA1018" w:rsidP="001A0B5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0B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851" w:type="dxa"/>
            <w:vMerge w:val="restart"/>
            <w:textDirection w:val="btLr"/>
          </w:tcPr>
          <w:p w:rsidR="00BA1018" w:rsidRPr="001A0B56" w:rsidRDefault="00BA1018" w:rsidP="001A0B5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0B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и формы контроля</w:t>
            </w:r>
          </w:p>
        </w:tc>
        <w:tc>
          <w:tcPr>
            <w:tcW w:w="1559" w:type="dxa"/>
            <w:vMerge w:val="restart"/>
            <w:textDirection w:val="btLr"/>
          </w:tcPr>
          <w:p w:rsidR="00BA1018" w:rsidRPr="001A0B56" w:rsidRDefault="00BA1018" w:rsidP="001A0B5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0B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</w:t>
            </w:r>
          </w:p>
        </w:tc>
      </w:tr>
      <w:tr w:rsidR="00BA1018">
        <w:tc>
          <w:tcPr>
            <w:tcW w:w="845" w:type="dxa"/>
            <w:vMerge/>
          </w:tcPr>
          <w:p w:rsidR="00BA1018" w:rsidRPr="001A0B56" w:rsidRDefault="00BA1018" w:rsidP="00B71568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45" w:type="dxa"/>
            <w:vMerge/>
          </w:tcPr>
          <w:p w:rsidR="00BA1018" w:rsidRPr="001A0B56" w:rsidRDefault="00BA1018" w:rsidP="00B71568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BA1018" w:rsidRPr="001A0B56" w:rsidRDefault="00BA1018" w:rsidP="00B71568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BA1018" w:rsidRPr="001A0B56" w:rsidRDefault="00BA1018" w:rsidP="00B71568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:rsidR="00BA1018" w:rsidRPr="001A0B56" w:rsidRDefault="00BA1018" w:rsidP="00B71568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BA1018" w:rsidRPr="001A0B56" w:rsidRDefault="00BA1018" w:rsidP="001A0B56">
            <w:pPr>
              <w:pStyle w:val="a3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0B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</w:p>
          <w:p w:rsidR="00BA1018" w:rsidRPr="001A0B56" w:rsidRDefault="00BA1018" w:rsidP="001A0B5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0B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(Л)</w:t>
            </w:r>
          </w:p>
        </w:tc>
        <w:tc>
          <w:tcPr>
            <w:tcW w:w="1134" w:type="dxa"/>
            <w:vMerge w:val="restart"/>
            <w:textDirection w:val="btLr"/>
          </w:tcPr>
          <w:p w:rsidR="00BA1018" w:rsidRPr="001A0B56" w:rsidRDefault="00BA1018" w:rsidP="001A0B56">
            <w:pPr>
              <w:pStyle w:val="a3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0B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</w:p>
          <w:p w:rsidR="00BA1018" w:rsidRPr="001A0B56" w:rsidRDefault="00BA1018" w:rsidP="001A0B5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0B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(код)</w:t>
            </w:r>
          </w:p>
        </w:tc>
        <w:tc>
          <w:tcPr>
            <w:tcW w:w="2835" w:type="dxa"/>
            <w:gridSpan w:val="2"/>
          </w:tcPr>
          <w:p w:rsidR="00BA1018" w:rsidRPr="001A0B56" w:rsidRDefault="00BA1018" w:rsidP="001A0B5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0B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</w:t>
            </w:r>
          </w:p>
        </w:tc>
        <w:tc>
          <w:tcPr>
            <w:tcW w:w="2268" w:type="dxa"/>
            <w:vMerge/>
          </w:tcPr>
          <w:p w:rsidR="00BA1018" w:rsidRPr="001A0B56" w:rsidRDefault="00BA1018" w:rsidP="00B71568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  <w:vMerge/>
          </w:tcPr>
          <w:p w:rsidR="00BA1018" w:rsidRPr="001A0B56" w:rsidRDefault="00BA1018" w:rsidP="00B71568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:rsidR="00BA1018" w:rsidRPr="001A0B56" w:rsidRDefault="00BA1018" w:rsidP="00B71568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BA1018" w:rsidRPr="001A0B56" w:rsidRDefault="00BA1018" w:rsidP="00B71568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A1018">
        <w:trPr>
          <w:trHeight w:val="1943"/>
        </w:trPr>
        <w:tc>
          <w:tcPr>
            <w:tcW w:w="845" w:type="dxa"/>
            <w:vMerge/>
          </w:tcPr>
          <w:p w:rsidR="00BA1018" w:rsidRPr="001A0B56" w:rsidRDefault="00BA1018" w:rsidP="00B71568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45" w:type="dxa"/>
            <w:vMerge/>
          </w:tcPr>
          <w:p w:rsidR="00BA1018" w:rsidRPr="001A0B56" w:rsidRDefault="00BA1018" w:rsidP="00B71568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BA1018" w:rsidRPr="001A0B56" w:rsidRDefault="00BA1018" w:rsidP="00B71568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BA1018" w:rsidRPr="001A0B56" w:rsidRDefault="00BA1018" w:rsidP="00B71568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:rsidR="00BA1018" w:rsidRPr="001A0B56" w:rsidRDefault="00BA1018" w:rsidP="00B71568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:rsidR="00BA1018" w:rsidRPr="001A0B56" w:rsidRDefault="00BA1018" w:rsidP="00B7156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1018" w:rsidRPr="001A0B56" w:rsidRDefault="00BA1018" w:rsidP="00B7156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BA1018" w:rsidRPr="001A0B56" w:rsidRDefault="00BA1018" w:rsidP="001A0B5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0B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Ученик научится</w:t>
            </w:r>
          </w:p>
        </w:tc>
        <w:tc>
          <w:tcPr>
            <w:tcW w:w="1276" w:type="dxa"/>
          </w:tcPr>
          <w:p w:rsidR="00BA1018" w:rsidRPr="001A0B56" w:rsidRDefault="00BA1018" w:rsidP="001A0B5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0B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Ученик получит возможность научиться</w:t>
            </w:r>
          </w:p>
        </w:tc>
        <w:tc>
          <w:tcPr>
            <w:tcW w:w="2268" w:type="dxa"/>
            <w:vMerge/>
          </w:tcPr>
          <w:p w:rsidR="00BA1018" w:rsidRPr="001A0B56" w:rsidRDefault="00BA1018" w:rsidP="00B71568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  <w:vMerge/>
          </w:tcPr>
          <w:p w:rsidR="00BA1018" w:rsidRPr="001A0B56" w:rsidRDefault="00BA1018" w:rsidP="00B71568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:rsidR="00BA1018" w:rsidRPr="001A0B56" w:rsidRDefault="00BA1018" w:rsidP="00B71568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BA1018" w:rsidRPr="001A0B56" w:rsidRDefault="00BA1018" w:rsidP="00B71568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A1018">
        <w:tc>
          <w:tcPr>
            <w:tcW w:w="12504" w:type="dxa"/>
            <w:gridSpan w:val="10"/>
          </w:tcPr>
          <w:p w:rsidR="00BA1018" w:rsidRPr="001A0B56" w:rsidRDefault="00BA1018" w:rsidP="00D31903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A0B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Глава 1</w:t>
            </w:r>
            <w:r w:rsidRPr="001A0B56">
              <w:rPr>
                <w:b/>
                <w:bCs/>
                <w:sz w:val="24"/>
                <w:szCs w:val="24"/>
              </w:rPr>
              <w:t>Четырёхугольники</w:t>
            </w:r>
            <w:r w:rsidRPr="001A0B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1A0B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(22 часа)</w:t>
            </w:r>
          </w:p>
        </w:tc>
        <w:tc>
          <w:tcPr>
            <w:tcW w:w="850" w:type="dxa"/>
          </w:tcPr>
          <w:p w:rsidR="00BA1018" w:rsidRPr="001A0B56" w:rsidRDefault="00BA1018" w:rsidP="00D31903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BA1018" w:rsidRPr="001A0B56" w:rsidRDefault="00BA1018" w:rsidP="00D31903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BA1018" w:rsidRPr="001A0B56" w:rsidRDefault="00BA1018" w:rsidP="00D31903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A1018">
        <w:trPr>
          <w:trHeight w:val="233"/>
        </w:trPr>
        <w:tc>
          <w:tcPr>
            <w:tcW w:w="845" w:type="dxa"/>
          </w:tcPr>
          <w:p w:rsidR="00BA1018" w:rsidRPr="001A0B56" w:rsidRDefault="00BA1018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  <w:p w:rsidR="00BA1018" w:rsidRPr="001A0B56" w:rsidRDefault="00BA1018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5" w:type="dxa"/>
          </w:tcPr>
          <w:p w:rsidR="00BA1018" w:rsidRPr="001A0B56" w:rsidRDefault="00BA1018" w:rsidP="004206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sz w:val="28"/>
                <w:szCs w:val="28"/>
              </w:rPr>
              <w:t>Четырёхугольник и его элементы</w:t>
            </w:r>
          </w:p>
        </w:tc>
        <w:tc>
          <w:tcPr>
            <w:tcW w:w="567" w:type="dxa"/>
            <w:vMerge w:val="restart"/>
          </w:tcPr>
          <w:p w:rsidR="00BA1018" w:rsidRPr="001A0B56" w:rsidRDefault="00BA1018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BA1018" w:rsidRPr="001A0B56" w:rsidRDefault="00BA1018" w:rsidP="004206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1018" w:rsidRPr="001A0B56" w:rsidRDefault="00BA1018" w:rsidP="004206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BA1018" w:rsidRPr="001A0B56" w:rsidRDefault="00BA1018" w:rsidP="004206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Л.3</w:t>
            </w:r>
          </w:p>
        </w:tc>
        <w:tc>
          <w:tcPr>
            <w:tcW w:w="1134" w:type="dxa"/>
            <w:vMerge w:val="restart"/>
          </w:tcPr>
          <w:p w:rsidR="00BA1018" w:rsidRDefault="00BA1018" w:rsidP="004206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П.1,4</w:t>
            </w:r>
          </w:p>
          <w:p w:rsidR="0078210A" w:rsidRPr="001A0B56" w:rsidRDefault="0078210A" w:rsidP="004206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Р.2</w:t>
            </w:r>
          </w:p>
          <w:p w:rsidR="00BA1018" w:rsidRPr="001A0B56" w:rsidRDefault="00BA1018" w:rsidP="004206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К.3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BA1018" w:rsidRPr="001A0B56" w:rsidRDefault="00BA1018" w:rsidP="001A0B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0B56">
              <w:rPr>
                <w:rFonts w:ascii="Times New Roman" w:hAnsi="Times New Roman" w:cs="Times New Roman"/>
                <w:sz w:val="18"/>
                <w:szCs w:val="18"/>
              </w:rPr>
              <w:t>1)распознавать на чертежах, рисунках, моделях и в окружающем мире плоские геометрические фигуры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параллелограмм, прямоугольник, квадрат, ромб,  трапеция)</w:t>
            </w:r>
            <w:r w:rsidRPr="001A0B5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BA1018" w:rsidRPr="00CB14D4" w:rsidRDefault="00BA1018" w:rsidP="00CB14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14D4">
              <w:rPr>
                <w:rFonts w:ascii="Times New Roman" w:hAnsi="Times New Roman" w:cs="Times New Roman"/>
                <w:sz w:val="18"/>
                <w:szCs w:val="18"/>
              </w:rPr>
              <w:t xml:space="preserve">2)классифицировать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четырехугольники;</w:t>
            </w:r>
          </w:p>
          <w:p w:rsidR="00BA1018" w:rsidRPr="001A0B56" w:rsidRDefault="00BA1018" w:rsidP="001A0B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0B56">
              <w:rPr>
                <w:rFonts w:ascii="Times New Roman" w:hAnsi="Times New Roman" w:cs="Times New Roman"/>
                <w:sz w:val="18"/>
                <w:szCs w:val="18"/>
              </w:rPr>
              <w:t>3)определять по че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ртежу фигуры её параметры (длина стороны</w:t>
            </w:r>
            <w:r w:rsidRPr="001A0B56">
              <w:rPr>
                <w:rFonts w:ascii="Times New Roman" w:hAnsi="Times New Roman" w:cs="Times New Roman"/>
                <w:sz w:val="18"/>
                <w:szCs w:val="18"/>
              </w:rPr>
              <w:t>, градусная мера угла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1A0B5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BA1018" w:rsidRPr="001A0B56" w:rsidRDefault="00BA1018" w:rsidP="001A0B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0B56">
              <w:rPr>
                <w:rFonts w:ascii="Times New Roman" w:hAnsi="Times New Roman" w:cs="Times New Roman"/>
                <w:sz w:val="18"/>
                <w:szCs w:val="18"/>
              </w:rPr>
              <w:t>4)пользоваться языком геометрии для описания предметов окружающего мира и их взаимного расположения;</w:t>
            </w:r>
          </w:p>
          <w:p w:rsidR="00BA1018" w:rsidRPr="001A0B56" w:rsidRDefault="00BA1018" w:rsidP="001A0B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0B56">
              <w:rPr>
                <w:rFonts w:ascii="Times New Roman" w:hAnsi="Times New Roman" w:cs="Times New Roman"/>
                <w:sz w:val="18"/>
                <w:szCs w:val="18"/>
              </w:rPr>
              <w:t>5)распознавать и изображать на чертежах и рисунках геометрические фигуры и их конфигурации;</w:t>
            </w:r>
          </w:p>
          <w:p w:rsidR="00BA1018" w:rsidRDefault="00BA1018" w:rsidP="001A0B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0B56">
              <w:rPr>
                <w:rFonts w:ascii="Times New Roman" w:hAnsi="Times New Roman" w:cs="Times New Roman"/>
                <w:sz w:val="18"/>
                <w:szCs w:val="18"/>
              </w:rPr>
              <w:t>6)находить значения длин линейных элементов фигур и их отношения, градусную меру углов от 0</w:t>
            </w:r>
            <w:r w:rsidRPr="001A0B5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</w:t>
            </w:r>
            <w:r w:rsidRPr="001A0B56">
              <w:rPr>
                <w:rFonts w:ascii="Times New Roman" w:hAnsi="Times New Roman" w:cs="Times New Roman"/>
                <w:sz w:val="18"/>
                <w:szCs w:val="18"/>
              </w:rPr>
              <w:t> до 180</w:t>
            </w:r>
            <w:r w:rsidRPr="001A0B5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</w:t>
            </w:r>
            <w:r w:rsidRPr="001A0B56">
              <w:rPr>
                <w:rFonts w:ascii="Times New Roman" w:hAnsi="Times New Roman" w:cs="Times New Roman"/>
                <w:sz w:val="18"/>
                <w:szCs w:val="18"/>
              </w:rPr>
              <w:t xml:space="preserve">, применяя определения, свойства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 признаки фигур и их элементов.</w:t>
            </w:r>
          </w:p>
          <w:p w:rsidR="00BA1018" w:rsidRPr="00CB14D4" w:rsidRDefault="00BA1018" w:rsidP="00CB14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7)</w:t>
            </w:r>
            <w:r w:rsidRPr="00CB14D4">
              <w:rPr>
                <w:rFonts w:ascii="Times New Roman" w:hAnsi="Times New Roman" w:cs="Times New Roman"/>
                <w:sz w:val="18"/>
                <w:szCs w:val="18"/>
              </w:rPr>
              <w:t>решать задачи на доказательство, опираясь на изученные свойства фигур и отношений между ними и применяя изученные методы доказательств;</w:t>
            </w:r>
          </w:p>
          <w:p w:rsidR="00BA1018" w:rsidRPr="001A0B56" w:rsidRDefault="00BA1018" w:rsidP="001A0B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BA1018" w:rsidRPr="001A0B56" w:rsidRDefault="00BA1018" w:rsidP="001A0B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1)углубления и развития представлений о плоских геометрических фигурах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параллелограмм, прямоугольник, квадрат, ромб,  трапеция)</w:t>
            </w:r>
            <w:r w:rsidRPr="001A0B5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BA1018" w:rsidRPr="00CA3220" w:rsidRDefault="00BA1018" w:rsidP="00CA32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2)</w:t>
            </w:r>
            <w:r w:rsidRPr="00CA3220">
              <w:rPr>
                <w:rFonts w:ascii="Times New Roman" w:hAnsi="Times New Roman" w:cs="Times New Roman"/>
                <w:sz w:val="18"/>
                <w:szCs w:val="18"/>
              </w:rPr>
              <w:t>овладеть методами решения задач на вычисления и доказательства: методом от противного,методом перебора вариантов иметодом геом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етрических  </w:t>
            </w:r>
            <w:r w:rsidRPr="00CA3220">
              <w:rPr>
                <w:rFonts w:ascii="Times New Roman" w:hAnsi="Times New Roman" w:cs="Times New Roman"/>
                <w:sz w:val="18"/>
                <w:szCs w:val="18"/>
              </w:rPr>
              <w:t>мест точек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CA3220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BA1018" w:rsidRPr="00CA3220" w:rsidRDefault="00BA1018" w:rsidP="00CA3220">
            <w:pPr>
              <w:pStyle w:val="a7"/>
              <w:spacing w:before="0" w:beforeAutospacing="0" w:after="0" w:afterAutospacing="0" w:line="315" w:lineRule="atLeast"/>
              <w:rPr>
                <w:sz w:val="18"/>
                <w:szCs w:val="18"/>
              </w:rPr>
            </w:pPr>
          </w:p>
          <w:p w:rsidR="00BA1018" w:rsidRPr="001A0B56" w:rsidRDefault="00BA1018" w:rsidP="001A0B56">
            <w:pPr>
              <w:pStyle w:val="a7"/>
              <w:spacing w:before="0" w:beforeAutospacing="0" w:after="288" w:afterAutospacing="0" w:line="315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6A0A8F" w:rsidRDefault="00BA1018" w:rsidP="001A0B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189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Пояснять</w:t>
            </w:r>
            <w:r w:rsidRPr="0028189D">
              <w:rPr>
                <w:rFonts w:ascii="Times New Roman" w:hAnsi="Times New Roman" w:cs="Times New Roman"/>
                <w:sz w:val="20"/>
                <w:szCs w:val="20"/>
              </w:rPr>
              <w:t>, что такое четырёхугольник. Описывать элементы четырёхугольника.</w:t>
            </w:r>
          </w:p>
          <w:p w:rsidR="006A0A8F" w:rsidRDefault="00BA1018" w:rsidP="001A0B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189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Распознавать </w:t>
            </w:r>
            <w:r w:rsidRPr="0028189D">
              <w:rPr>
                <w:rFonts w:ascii="Times New Roman" w:hAnsi="Times New Roman" w:cs="Times New Roman"/>
                <w:sz w:val="20"/>
                <w:szCs w:val="20"/>
              </w:rPr>
              <w:t>выпуклые и невыпуклые четырёхугольники.</w:t>
            </w:r>
          </w:p>
          <w:p w:rsidR="006A0A8F" w:rsidRDefault="00BA1018" w:rsidP="001A0B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189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Изображать</w:t>
            </w:r>
            <w:r w:rsidRPr="0028189D">
              <w:rPr>
                <w:rFonts w:ascii="Times New Roman" w:hAnsi="Times New Roman" w:cs="Times New Roman"/>
                <w:sz w:val="20"/>
                <w:szCs w:val="20"/>
              </w:rPr>
              <w:t>и находить на рисунках четырёхугольники разных видов и их элементы.</w:t>
            </w:r>
          </w:p>
          <w:p w:rsidR="006A0A8F" w:rsidRDefault="00BA1018" w:rsidP="001A0B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8189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Формулировать:</w:t>
            </w:r>
          </w:p>
          <w:p w:rsidR="006A0A8F" w:rsidRDefault="00BA1018" w:rsidP="001A0B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189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определения:</w:t>
            </w:r>
            <w:r w:rsidRPr="0028189D">
              <w:rPr>
                <w:rFonts w:ascii="Times New Roman" w:hAnsi="Times New Roman" w:cs="Times New Roman"/>
                <w:sz w:val="20"/>
                <w:szCs w:val="20"/>
              </w:rPr>
              <w:t xml:space="preserve"> параллелограмма, высоты параллелограмма; прямоугольника, ромба, квадрата; средней линии треугольника; трапеции, высоты трапеции, средней линии трапеции; центрального угла окружности, вписанного угла окружности; вписанного и описанного четырёхугольника;</w:t>
            </w:r>
          </w:p>
          <w:p w:rsidR="006A0A8F" w:rsidRDefault="00BA1018" w:rsidP="001A0B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189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свойства</w:t>
            </w:r>
            <w:r w:rsidRPr="002818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  <w:r w:rsidRPr="0028189D">
              <w:rPr>
                <w:rFonts w:ascii="Times New Roman" w:hAnsi="Times New Roman" w:cs="Times New Roman"/>
                <w:sz w:val="20"/>
                <w:szCs w:val="20"/>
              </w:rPr>
              <w:t xml:space="preserve"> параллелограмма, прямоугольника, ромба, квадрата, средних линий треугольника и трапеции, вписанного угла, вписанного и описанного четырёхугольника;</w:t>
            </w:r>
          </w:p>
          <w:p w:rsidR="006A0A8F" w:rsidRDefault="00BA1018" w:rsidP="001A0B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189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признаки:</w:t>
            </w:r>
            <w:r w:rsidRPr="0028189D">
              <w:rPr>
                <w:rFonts w:ascii="Times New Roman" w:hAnsi="Times New Roman" w:cs="Times New Roman"/>
                <w:sz w:val="20"/>
                <w:szCs w:val="20"/>
              </w:rPr>
              <w:t>параллелограмма, прямоугольника, ромба, вписанного и описанного четырёхугольника.</w:t>
            </w:r>
          </w:p>
          <w:p w:rsidR="00BA1018" w:rsidRPr="0028189D" w:rsidRDefault="00BA1018" w:rsidP="001A0B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189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Доказывать:</w:t>
            </w:r>
            <w:r w:rsidRPr="0028189D">
              <w:rPr>
                <w:rFonts w:ascii="Times New Roman" w:hAnsi="Times New Roman" w:cs="Times New Roman"/>
                <w:sz w:val="20"/>
                <w:szCs w:val="20"/>
              </w:rPr>
              <w:t xml:space="preserve"> теоремы о сумме углов четырёхугольника, о градусной мере вписанного угла, о свойствах и признаках параллелограмма, прямоугольника, ромба, вписанного и описанного четырёхугольника.</w:t>
            </w:r>
          </w:p>
          <w:p w:rsidR="00BA1018" w:rsidRPr="001A0B56" w:rsidRDefault="00BA1018" w:rsidP="00FF2F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8189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Применять</w:t>
            </w:r>
            <w:r w:rsidRPr="0028189D">
              <w:rPr>
                <w:rFonts w:ascii="Times New Roman" w:hAnsi="Times New Roman" w:cs="Times New Roman"/>
                <w:sz w:val="20"/>
                <w:szCs w:val="20"/>
              </w:rPr>
              <w:t>изученные определения, свойства и признакик решению задач</w:t>
            </w:r>
          </w:p>
        </w:tc>
        <w:tc>
          <w:tcPr>
            <w:tcW w:w="850" w:type="dxa"/>
          </w:tcPr>
          <w:p w:rsidR="00BA1018" w:rsidRPr="001A0B56" w:rsidRDefault="00BA1018" w:rsidP="001A0B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A0B56">
              <w:rPr>
                <w:sz w:val="20"/>
                <w:szCs w:val="20"/>
              </w:rPr>
              <w:t>ИНМ</w:t>
            </w:r>
          </w:p>
        </w:tc>
        <w:tc>
          <w:tcPr>
            <w:tcW w:w="851" w:type="dxa"/>
          </w:tcPr>
          <w:p w:rsidR="00BA1018" w:rsidRPr="001A0B56" w:rsidRDefault="00BA1018" w:rsidP="001A0B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0B56">
              <w:rPr>
                <w:rFonts w:ascii="Times New Roman" w:hAnsi="Times New Roman" w:cs="Times New Roman"/>
                <w:sz w:val="18"/>
                <w:szCs w:val="18"/>
              </w:rPr>
              <w:t>ФО</w:t>
            </w:r>
          </w:p>
        </w:tc>
        <w:tc>
          <w:tcPr>
            <w:tcW w:w="1559" w:type="dxa"/>
          </w:tcPr>
          <w:p w:rsidR="00BA1018" w:rsidRPr="00AA2F1A" w:rsidRDefault="00BA1018" w:rsidP="001A0B56">
            <w:pPr>
              <w:spacing w:after="0" w:line="240" w:lineRule="auto"/>
            </w:pPr>
            <w:r w:rsidRPr="00AA2F1A">
              <w:t>П.1,</w:t>
            </w:r>
          </w:p>
        </w:tc>
      </w:tr>
      <w:tr w:rsidR="00BA1018">
        <w:trPr>
          <w:trHeight w:val="232"/>
        </w:trPr>
        <w:tc>
          <w:tcPr>
            <w:tcW w:w="845" w:type="dxa"/>
          </w:tcPr>
          <w:p w:rsidR="00BA1018" w:rsidRPr="001A0B56" w:rsidRDefault="00BA1018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</w:p>
          <w:p w:rsidR="00BA1018" w:rsidRPr="001A0B56" w:rsidRDefault="00BA1018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5" w:type="dxa"/>
          </w:tcPr>
          <w:p w:rsidR="00BA1018" w:rsidRPr="001A0B56" w:rsidRDefault="00BA1018" w:rsidP="004206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sz w:val="28"/>
                <w:szCs w:val="28"/>
              </w:rPr>
              <w:t>Четырёхугольник и его элементы</w:t>
            </w:r>
          </w:p>
        </w:tc>
        <w:tc>
          <w:tcPr>
            <w:tcW w:w="567" w:type="dxa"/>
            <w:vMerge/>
          </w:tcPr>
          <w:p w:rsidR="00BA1018" w:rsidRPr="001A0B56" w:rsidRDefault="00BA1018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A1018" w:rsidRPr="001A0B56" w:rsidRDefault="00BA1018" w:rsidP="004206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1018" w:rsidRPr="001A0B56" w:rsidRDefault="00BA1018" w:rsidP="004206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A1018" w:rsidRPr="001A0B56" w:rsidRDefault="00BA1018" w:rsidP="004206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A1018" w:rsidRPr="001A0B56" w:rsidRDefault="00BA1018" w:rsidP="004206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BA1018" w:rsidRPr="001A0B56" w:rsidRDefault="00BA1018" w:rsidP="001A0B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A1018" w:rsidRPr="001A0B56" w:rsidRDefault="00BA1018" w:rsidP="001A0B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A1018" w:rsidRPr="001A0B56" w:rsidRDefault="00BA1018" w:rsidP="001A0B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:rsidR="00BA1018" w:rsidRPr="001A0B56" w:rsidRDefault="00BA1018" w:rsidP="001A0B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A0B56">
              <w:rPr>
                <w:sz w:val="20"/>
                <w:szCs w:val="20"/>
              </w:rPr>
              <w:t>ЗНЗ</w:t>
            </w:r>
          </w:p>
        </w:tc>
        <w:tc>
          <w:tcPr>
            <w:tcW w:w="851" w:type="dxa"/>
          </w:tcPr>
          <w:p w:rsidR="00BA1018" w:rsidRPr="001A0B56" w:rsidRDefault="00BA1018" w:rsidP="001A0B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559" w:type="dxa"/>
          </w:tcPr>
          <w:p w:rsidR="00BA1018" w:rsidRPr="001A0B56" w:rsidRDefault="00BA1018" w:rsidP="001A0B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A2F1A">
              <w:t>П.1,№</w:t>
            </w:r>
          </w:p>
        </w:tc>
      </w:tr>
      <w:tr w:rsidR="0078210A" w:rsidRPr="004B149A">
        <w:trPr>
          <w:trHeight w:val="329"/>
        </w:trPr>
        <w:tc>
          <w:tcPr>
            <w:tcW w:w="845" w:type="dxa"/>
          </w:tcPr>
          <w:p w:rsidR="0078210A" w:rsidRPr="001A0B56" w:rsidRDefault="0078210A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1/3</w:t>
            </w:r>
          </w:p>
          <w:p w:rsidR="0078210A" w:rsidRPr="001A0B56" w:rsidRDefault="0078210A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45" w:type="dxa"/>
          </w:tcPr>
          <w:p w:rsidR="0078210A" w:rsidRPr="001A0B56" w:rsidRDefault="0078210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sz w:val="28"/>
                <w:szCs w:val="28"/>
              </w:rPr>
              <w:t>Параллелограмм. Свойства параллелограмма</w:t>
            </w:r>
          </w:p>
        </w:tc>
        <w:tc>
          <w:tcPr>
            <w:tcW w:w="567" w:type="dxa"/>
            <w:vMerge w:val="restart"/>
          </w:tcPr>
          <w:p w:rsidR="0078210A" w:rsidRPr="001A0B56" w:rsidRDefault="0078210A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78210A" w:rsidRPr="001A0B56" w:rsidRDefault="0078210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8210A" w:rsidRPr="001A0B56" w:rsidRDefault="0078210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78210A" w:rsidRPr="001A0B56" w:rsidRDefault="0078210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Л.1</w:t>
            </w:r>
          </w:p>
        </w:tc>
        <w:tc>
          <w:tcPr>
            <w:tcW w:w="1134" w:type="dxa"/>
            <w:vMerge w:val="restart"/>
          </w:tcPr>
          <w:p w:rsidR="0078210A" w:rsidRPr="001A0B56" w:rsidRDefault="0078210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П.6,9</w:t>
            </w:r>
          </w:p>
          <w:p w:rsidR="0078210A" w:rsidRDefault="0078210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Р.4</w:t>
            </w:r>
          </w:p>
          <w:p w:rsidR="0078210A" w:rsidRPr="001A0B56" w:rsidRDefault="0078210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К.1</w:t>
            </w:r>
          </w:p>
        </w:tc>
        <w:tc>
          <w:tcPr>
            <w:tcW w:w="1559" w:type="dxa"/>
            <w:vMerge/>
            <w:shd w:val="clear" w:color="auto" w:fill="FFFFFF"/>
          </w:tcPr>
          <w:p w:rsidR="0078210A" w:rsidRPr="00C4176A" w:rsidRDefault="0078210A" w:rsidP="001A0B56">
            <w:pPr>
              <w:pStyle w:val="11"/>
              <w:shd w:val="clear" w:color="auto" w:fill="auto"/>
              <w:tabs>
                <w:tab w:val="left" w:pos="755"/>
              </w:tabs>
              <w:spacing w:before="0" w:after="0" w:line="276" w:lineRule="auto"/>
              <w:ind w:right="20" w:firstLine="0"/>
              <w:rPr>
                <w:rFonts w:cs="Calibri"/>
                <w:lang w:eastAsia="en-US"/>
              </w:rPr>
            </w:pPr>
          </w:p>
        </w:tc>
        <w:tc>
          <w:tcPr>
            <w:tcW w:w="1276" w:type="dxa"/>
            <w:vMerge/>
          </w:tcPr>
          <w:p w:rsidR="0078210A" w:rsidRPr="00C4176A" w:rsidRDefault="0078210A" w:rsidP="001A0B56">
            <w:pPr>
              <w:pStyle w:val="11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268" w:type="dxa"/>
            <w:vMerge/>
          </w:tcPr>
          <w:p w:rsidR="0078210A" w:rsidRPr="001A0B56" w:rsidRDefault="0078210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8210A" w:rsidRPr="001A0B56" w:rsidRDefault="0078210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sz w:val="20"/>
                <w:szCs w:val="20"/>
              </w:rPr>
              <w:t>ИНМ</w:t>
            </w:r>
          </w:p>
        </w:tc>
        <w:tc>
          <w:tcPr>
            <w:tcW w:w="851" w:type="dxa"/>
          </w:tcPr>
          <w:p w:rsidR="0078210A" w:rsidRPr="001A0B56" w:rsidRDefault="0078210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</w:p>
        </w:tc>
        <w:tc>
          <w:tcPr>
            <w:tcW w:w="1559" w:type="dxa"/>
          </w:tcPr>
          <w:p w:rsidR="0078210A" w:rsidRPr="00AA2F1A" w:rsidRDefault="0078210A" w:rsidP="001A0B56">
            <w:pPr>
              <w:spacing w:after="0" w:line="240" w:lineRule="auto"/>
            </w:pPr>
            <w:r w:rsidRPr="00AA2F1A">
              <w:t>П.2 №</w:t>
            </w:r>
          </w:p>
        </w:tc>
      </w:tr>
      <w:tr w:rsidR="0078210A" w:rsidRPr="004B149A">
        <w:trPr>
          <w:trHeight w:val="165"/>
        </w:trPr>
        <w:tc>
          <w:tcPr>
            <w:tcW w:w="845" w:type="dxa"/>
          </w:tcPr>
          <w:p w:rsidR="0078210A" w:rsidRPr="001A0B56" w:rsidRDefault="0078210A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1/4</w:t>
            </w:r>
          </w:p>
          <w:p w:rsidR="0078210A" w:rsidRPr="001A0B56" w:rsidRDefault="0078210A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45" w:type="dxa"/>
          </w:tcPr>
          <w:p w:rsidR="0078210A" w:rsidRPr="001A0B56" w:rsidRDefault="0078210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sz w:val="28"/>
                <w:szCs w:val="28"/>
              </w:rPr>
              <w:t>Параллелограмм. Свойства параллелограмма</w:t>
            </w:r>
          </w:p>
        </w:tc>
        <w:tc>
          <w:tcPr>
            <w:tcW w:w="567" w:type="dxa"/>
            <w:vMerge/>
          </w:tcPr>
          <w:p w:rsidR="0078210A" w:rsidRPr="001A0B56" w:rsidRDefault="0078210A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8210A" w:rsidRPr="001A0B56" w:rsidRDefault="0078210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8210A" w:rsidRPr="001A0B56" w:rsidRDefault="0078210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8210A" w:rsidRPr="001A0B56" w:rsidRDefault="0078210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8210A" w:rsidRPr="001A0B56" w:rsidRDefault="0078210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78210A" w:rsidRPr="00C4176A" w:rsidRDefault="0078210A" w:rsidP="001A0B56">
            <w:pPr>
              <w:pStyle w:val="11"/>
              <w:shd w:val="clear" w:color="auto" w:fill="auto"/>
              <w:tabs>
                <w:tab w:val="left" w:pos="755"/>
              </w:tabs>
              <w:spacing w:before="0" w:after="0" w:line="276" w:lineRule="auto"/>
              <w:ind w:right="20" w:firstLine="0"/>
              <w:rPr>
                <w:rFonts w:cs="Calibri"/>
                <w:lang w:eastAsia="en-US"/>
              </w:rPr>
            </w:pPr>
          </w:p>
        </w:tc>
        <w:tc>
          <w:tcPr>
            <w:tcW w:w="1276" w:type="dxa"/>
            <w:vMerge/>
          </w:tcPr>
          <w:p w:rsidR="0078210A" w:rsidRPr="00C4176A" w:rsidRDefault="0078210A" w:rsidP="001A0B56">
            <w:pPr>
              <w:pStyle w:val="11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268" w:type="dxa"/>
            <w:vMerge/>
          </w:tcPr>
          <w:p w:rsidR="0078210A" w:rsidRPr="001A0B56" w:rsidRDefault="0078210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8210A" w:rsidRPr="001A0B56" w:rsidRDefault="0078210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sz w:val="20"/>
                <w:szCs w:val="20"/>
              </w:rPr>
              <w:t>ЗНЗ</w:t>
            </w:r>
          </w:p>
        </w:tc>
        <w:tc>
          <w:tcPr>
            <w:tcW w:w="851" w:type="dxa"/>
          </w:tcPr>
          <w:p w:rsidR="0078210A" w:rsidRPr="001A0B56" w:rsidRDefault="0078210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 xml:space="preserve"> СР</w:t>
            </w:r>
          </w:p>
        </w:tc>
        <w:tc>
          <w:tcPr>
            <w:tcW w:w="1559" w:type="dxa"/>
          </w:tcPr>
          <w:p w:rsidR="0078210A" w:rsidRPr="001A0B56" w:rsidRDefault="0078210A" w:rsidP="005D42C2">
            <w:pPr>
              <w:pStyle w:val="a3"/>
              <w:rPr>
                <w:rFonts w:ascii="Times New Roman" w:hAnsi="Times New Roman" w:cs="Times New Roman"/>
              </w:rPr>
            </w:pPr>
            <w:r w:rsidRPr="00AA2F1A">
              <w:t>П.2 №</w:t>
            </w:r>
          </w:p>
        </w:tc>
      </w:tr>
      <w:tr w:rsidR="0078210A" w:rsidRPr="004B149A">
        <w:trPr>
          <w:trHeight w:val="165"/>
        </w:trPr>
        <w:tc>
          <w:tcPr>
            <w:tcW w:w="845" w:type="dxa"/>
          </w:tcPr>
          <w:p w:rsidR="0078210A" w:rsidRPr="001A0B56" w:rsidRDefault="0078210A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1/5</w:t>
            </w:r>
          </w:p>
          <w:p w:rsidR="0078210A" w:rsidRPr="001A0B56" w:rsidRDefault="0078210A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45" w:type="dxa"/>
          </w:tcPr>
          <w:p w:rsidR="0078210A" w:rsidRPr="001A0B56" w:rsidRDefault="0078210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sz w:val="28"/>
                <w:szCs w:val="28"/>
              </w:rPr>
              <w:t>Признаки параллелограмма</w:t>
            </w:r>
          </w:p>
        </w:tc>
        <w:tc>
          <w:tcPr>
            <w:tcW w:w="567" w:type="dxa"/>
            <w:vMerge w:val="restart"/>
          </w:tcPr>
          <w:p w:rsidR="0078210A" w:rsidRPr="001A0B56" w:rsidRDefault="0078210A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78210A" w:rsidRPr="001A0B56" w:rsidRDefault="0078210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8210A" w:rsidRPr="001A0B56" w:rsidRDefault="0078210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78210A" w:rsidRPr="001A0B56" w:rsidRDefault="0078210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Л.7</w:t>
            </w:r>
          </w:p>
        </w:tc>
        <w:tc>
          <w:tcPr>
            <w:tcW w:w="1134" w:type="dxa"/>
            <w:vMerge w:val="restart"/>
          </w:tcPr>
          <w:p w:rsidR="0078210A" w:rsidRPr="001A0B56" w:rsidRDefault="0078210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П.1,12</w:t>
            </w:r>
          </w:p>
          <w:p w:rsidR="0078210A" w:rsidRPr="001A0B56" w:rsidRDefault="0078210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Р.11</w:t>
            </w:r>
          </w:p>
          <w:p w:rsidR="0078210A" w:rsidRPr="001A0B56" w:rsidRDefault="0078210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К.4</w:t>
            </w:r>
          </w:p>
        </w:tc>
        <w:tc>
          <w:tcPr>
            <w:tcW w:w="1559" w:type="dxa"/>
            <w:vMerge/>
            <w:shd w:val="clear" w:color="auto" w:fill="FFFFFF"/>
          </w:tcPr>
          <w:p w:rsidR="0078210A" w:rsidRPr="00C4176A" w:rsidRDefault="0078210A" w:rsidP="001A0B56">
            <w:pPr>
              <w:pStyle w:val="11"/>
              <w:shd w:val="clear" w:color="auto" w:fill="auto"/>
              <w:tabs>
                <w:tab w:val="left" w:pos="755"/>
              </w:tabs>
              <w:spacing w:before="0" w:after="0" w:line="276" w:lineRule="auto"/>
              <w:ind w:right="20" w:firstLine="0"/>
              <w:rPr>
                <w:rFonts w:cs="Calibri"/>
                <w:lang w:eastAsia="en-US"/>
              </w:rPr>
            </w:pPr>
          </w:p>
        </w:tc>
        <w:tc>
          <w:tcPr>
            <w:tcW w:w="1276" w:type="dxa"/>
            <w:vMerge/>
          </w:tcPr>
          <w:p w:rsidR="0078210A" w:rsidRPr="00C4176A" w:rsidRDefault="0078210A" w:rsidP="001A0B56">
            <w:pPr>
              <w:pStyle w:val="11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268" w:type="dxa"/>
            <w:vMerge/>
          </w:tcPr>
          <w:p w:rsidR="0078210A" w:rsidRPr="001A0B56" w:rsidRDefault="0078210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8210A" w:rsidRPr="001A0B56" w:rsidRDefault="0078210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sz w:val="20"/>
                <w:szCs w:val="20"/>
              </w:rPr>
              <w:t>ИНМ</w:t>
            </w:r>
          </w:p>
        </w:tc>
        <w:tc>
          <w:tcPr>
            <w:tcW w:w="851" w:type="dxa"/>
          </w:tcPr>
          <w:p w:rsidR="0078210A" w:rsidRPr="001A0B56" w:rsidRDefault="0078210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</w:tc>
        <w:tc>
          <w:tcPr>
            <w:tcW w:w="1559" w:type="dxa"/>
          </w:tcPr>
          <w:p w:rsidR="0078210A" w:rsidRPr="001A0B56" w:rsidRDefault="0078210A" w:rsidP="005D42C2">
            <w:pPr>
              <w:pStyle w:val="a3"/>
              <w:rPr>
                <w:rFonts w:ascii="Times New Roman" w:hAnsi="Times New Roman" w:cs="Times New Roman"/>
              </w:rPr>
            </w:pPr>
            <w:r>
              <w:t>П.3</w:t>
            </w:r>
            <w:r w:rsidRPr="00AA2F1A">
              <w:t xml:space="preserve"> №</w:t>
            </w:r>
          </w:p>
        </w:tc>
      </w:tr>
      <w:tr w:rsidR="0078210A" w:rsidRPr="004B149A">
        <w:trPr>
          <w:trHeight w:val="337"/>
        </w:trPr>
        <w:tc>
          <w:tcPr>
            <w:tcW w:w="845" w:type="dxa"/>
          </w:tcPr>
          <w:p w:rsidR="0078210A" w:rsidRPr="001A0B56" w:rsidRDefault="0078210A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1/6</w:t>
            </w:r>
          </w:p>
          <w:p w:rsidR="0078210A" w:rsidRPr="001A0B56" w:rsidRDefault="0078210A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45" w:type="dxa"/>
          </w:tcPr>
          <w:p w:rsidR="0078210A" w:rsidRPr="001A0B56" w:rsidRDefault="0078210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sz w:val="28"/>
                <w:szCs w:val="28"/>
              </w:rPr>
              <w:t>Признаки параллелограмма</w:t>
            </w:r>
          </w:p>
        </w:tc>
        <w:tc>
          <w:tcPr>
            <w:tcW w:w="567" w:type="dxa"/>
            <w:vMerge/>
          </w:tcPr>
          <w:p w:rsidR="0078210A" w:rsidRPr="001A0B56" w:rsidRDefault="0078210A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8210A" w:rsidRPr="001A0B56" w:rsidRDefault="0078210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8210A" w:rsidRPr="001A0B56" w:rsidRDefault="0078210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8210A" w:rsidRPr="001A0B56" w:rsidRDefault="0078210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8210A" w:rsidRPr="001A0B56" w:rsidRDefault="0078210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78210A" w:rsidRPr="00C4176A" w:rsidRDefault="0078210A" w:rsidP="001A0B56">
            <w:pPr>
              <w:pStyle w:val="11"/>
              <w:shd w:val="clear" w:color="auto" w:fill="auto"/>
              <w:tabs>
                <w:tab w:val="left" w:pos="755"/>
              </w:tabs>
              <w:spacing w:before="0" w:after="0" w:line="276" w:lineRule="auto"/>
              <w:ind w:right="20" w:firstLine="0"/>
              <w:rPr>
                <w:rFonts w:cs="Calibri"/>
                <w:lang w:eastAsia="en-US"/>
              </w:rPr>
            </w:pPr>
          </w:p>
        </w:tc>
        <w:tc>
          <w:tcPr>
            <w:tcW w:w="1276" w:type="dxa"/>
            <w:vMerge/>
          </w:tcPr>
          <w:p w:rsidR="0078210A" w:rsidRPr="00C4176A" w:rsidRDefault="0078210A" w:rsidP="001A0B56">
            <w:pPr>
              <w:pStyle w:val="11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268" w:type="dxa"/>
            <w:vMerge/>
          </w:tcPr>
          <w:p w:rsidR="0078210A" w:rsidRPr="001A0B56" w:rsidRDefault="0078210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8210A" w:rsidRPr="001A0B56" w:rsidRDefault="0078210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sz w:val="20"/>
                <w:szCs w:val="20"/>
              </w:rPr>
              <w:t>ЗНЗ</w:t>
            </w:r>
          </w:p>
        </w:tc>
        <w:tc>
          <w:tcPr>
            <w:tcW w:w="851" w:type="dxa"/>
          </w:tcPr>
          <w:p w:rsidR="0078210A" w:rsidRPr="001A0B56" w:rsidRDefault="0078210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559" w:type="dxa"/>
          </w:tcPr>
          <w:p w:rsidR="0078210A" w:rsidRPr="00AA2F1A" w:rsidRDefault="0078210A" w:rsidP="001A0B56">
            <w:pPr>
              <w:spacing w:after="0" w:line="240" w:lineRule="auto"/>
            </w:pPr>
            <w:r w:rsidRPr="00AA2F1A">
              <w:t>П.3№</w:t>
            </w:r>
          </w:p>
        </w:tc>
      </w:tr>
      <w:tr w:rsidR="0078210A" w:rsidRPr="004B149A">
        <w:trPr>
          <w:trHeight w:val="496"/>
        </w:trPr>
        <w:tc>
          <w:tcPr>
            <w:tcW w:w="845" w:type="dxa"/>
          </w:tcPr>
          <w:p w:rsidR="0078210A" w:rsidRPr="001A0B56" w:rsidRDefault="0078210A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1/7</w:t>
            </w:r>
          </w:p>
          <w:p w:rsidR="0078210A" w:rsidRPr="001A0B56" w:rsidRDefault="0078210A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45" w:type="dxa"/>
          </w:tcPr>
          <w:p w:rsidR="0078210A" w:rsidRPr="001A0B56" w:rsidRDefault="0078210A" w:rsidP="005F18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sz w:val="28"/>
                <w:szCs w:val="28"/>
              </w:rPr>
              <w:t>Прямоугольник</w:t>
            </w:r>
          </w:p>
        </w:tc>
        <w:tc>
          <w:tcPr>
            <w:tcW w:w="567" w:type="dxa"/>
            <w:vMerge w:val="restart"/>
          </w:tcPr>
          <w:p w:rsidR="0078210A" w:rsidRPr="001A0B56" w:rsidRDefault="0078210A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78210A" w:rsidRPr="001A0B56" w:rsidRDefault="0078210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8210A" w:rsidRPr="001A0B56" w:rsidRDefault="0078210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78210A" w:rsidRPr="001A0B56" w:rsidRDefault="0078210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Л.5</w:t>
            </w:r>
          </w:p>
        </w:tc>
        <w:tc>
          <w:tcPr>
            <w:tcW w:w="1134" w:type="dxa"/>
            <w:vMerge w:val="restart"/>
          </w:tcPr>
          <w:p w:rsidR="0078210A" w:rsidRDefault="0078210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AB14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8210A" w:rsidRDefault="0078210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</w:t>
            </w:r>
            <w:r w:rsidR="00AB148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78210A" w:rsidRPr="001A0B56" w:rsidRDefault="0078210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</w:t>
            </w:r>
            <w:r w:rsidR="00AB148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vMerge/>
            <w:shd w:val="clear" w:color="auto" w:fill="FFFFFF"/>
          </w:tcPr>
          <w:p w:rsidR="0078210A" w:rsidRPr="00C4176A" w:rsidRDefault="0078210A" w:rsidP="001A0B56">
            <w:pPr>
              <w:pStyle w:val="11"/>
              <w:shd w:val="clear" w:color="auto" w:fill="auto"/>
              <w:tabs>
                <w:tab w:val="left" w:pos="755"/>
              </w:tabs>
              <w:spacing w:before="0" w:after="0" w:line="276" w:lineRule="auto"/>
              <w:ind w:right="20" w:firstLine="0"/>
              <w:rPr>
                <w:rFonts w:cs="Calibri"/>
                <w:lang w:eastAsia="en-US"/>
              </w:rPr>
            </w:pPr>
          </w:p>
        </w:tc>
        <w:tc>
          <w:tcPr>
            <w:tcW w:w="1276" w:type="dxa"/>
            <w:vMerge/>
          </w:tcPr>
          <w:p w:rsidR="0078210A" w:rsidRPr="00C4176A" w:rsidRDefault="0078210A" w:rsidP="001A0B56">
            <w:pPr>
              <w:pStyle w:val="11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268" w:type="dxa"/>
            <w:vMerge/>
          </w:tcPr>
          <w:p w:rsidR="0078210A" w:rsidRPr="001A0B56" w:rsidRDefault="0078210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8210A" w:rsidRPr="001A0B56" w:rsidRDefault="0078210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sz w:val="20"/>
                <w:szCs w:val="20"/>
              </w:rPr>
              <w:t>ИНМ</w:t>
            </w:r>
          </w:p>
        </w:tc>
        <w:tc>
          <w:tcPr>
            <w:tcW w:w="851" w:type="dxa"/>
          </w:tcPr>
          <w:p w:rsidR="0078210A" w:rsidRPr="001A0B56" w:rsidRDefault="0078210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</w:p>
        </w:tc>
        <w:tc>
          <w:tcPr>
            <w:tcW w:w="1559" w:type="dxa"/>
          </w:tcPr>
          <w:p w:rsidR="0078210A" w:rsidRPr="001A0B56" w:rsidRDefault="0078210A" w:rsidP="001A0B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>П.4</w:t>
            </w:r>
            <w:r w:rsidRPr="00AA2F1A">
              <w:t>,№</w:t>
            </w:r>
          </w:p>
        </w:tc>
      </w:tr>
      <w:tr w:rsidR="0078210A" w:rsidRPr="004B149A">
        <w:trPr>
          <w:trHeight w:val="564"/>
        </w:trPr>
        <w:tc>
          <w:tcPr>
            <w:tcW w:w="845" w:type="dxa"/>
          </w:tcPr>
          <w:p w:rsidR="0078210A" w:rsidRPr="001A0B56" w:rsidRDefault="0078210A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1/8</w:t>
            </w:r>
          </w:p>
          <w:p w:rsidR="0078210A" w:rsidRPr="001A0B56" w:rsidRDefault="0078210A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45" w:type="dxa"/>
          </w:tcPr>
          <w:p w:rsidR="0078210A" w:rsidRPr="001A0B56" w:rsidRDefault="0078210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sz w:val="28"/>
                <w:szCs w:val="28"/>
              </w:rPr>
              <w:t>Прямоугольник</w:t>
            </w:r>
          </w:p>
        </w:tc>
        <w:tc>
          <w:tcPr>
            <w:tcW w:w="567" w:type="dxa"/>
            <w:vMerge/>
          </w:tcPr>
          <w:p w:rsidR="0078210A" w:rsidRPr="001A0B56" w:rsidRDefault="0078210A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8210A" w:rsidRPr="001A0B56" w:rsidRDefault="0078210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8210A" w:rsidRPr="001A0B56" w:rsidRDefault="0078210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8210A" w:rsidRPr="001A0B56" w:rsidRDefault="0078210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8210A" w:rsidRPr="001A0B56" w:rsidRDefault="0078210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78210A" w:rsidRPr="00C4176A" w:rsidRDefault="0078210A" w:rsidP="001A0B56">
            <w:pPr>
              <w:pStyle w:val="11"/>
              <w:shd w:val="clear" w:color="auto" w:fill="auto"/>
              <w:tabs>
                <w:tab w:val="left" w:pos="755"/>
              </w:tabs>
              <w:spacing w:before="0" w:after="0" w:line="276" w:lineRule="auto"/>
              <w:ind w:right="20" w:firstLine="0"/>
              <w:rPr>
                <w:rFonts w:cs="Calibri"/>
                <w:lang w:eastAsia="en-US"/>
              </w:rPr>
            </w:pPr>
          </w:p>
        </w:tc>
        <w:tc>
          <w:tcPr>
            <w:tcW w:w="1276" w:type="dxa"/>
            <w:vMerge/>
          </w:tcPr>
          <w:p w:rsidR="0078210A" w:rsidRPr="00C4176A" w:rsidRDefault="0078210A" w:rsidP="001A0B56">
            <w:pPr>
              <w:pStyle w:val="11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268" w:type="dxa"/>
            <w:vMerge/>
          </w:tcPr>
          <w:p w:rsidR="0078210A" w:rsidRPr="001A0B56" w:rsidRDefault="0078210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8210A" w:rsidRPr="001A0B56" w:rsidRDefault="0078210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sz w:val="20"/>
                <w:szCs w:val="20"/>
              </w:rPr>
              <w:t>УКПЗ</w:t>
            </w:r>
          </w:p>
        </w:tc>
        <w:tc>
          <w:tcPr>
            <w:tcW w:w="851" w:type="dxa"/>
          </w:tcPr>
          <w:p w:rsidR="0078210A" w:rsidRPr="001A0B56" w:rsidRDefault="0078210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559" w:type="dxa"/>
          </w:tcPr>
          <w:p w:rsidR="0078210A" w:rsidRPr="001A0B56" w:rsidRDefault="0078210A" w:rsidP="005D42C2">
            <w:pPr>
              <w:pStyle w:val="a3"/>
              <w:rPr>
                <w:rFonts w:ascii="Times New Roman" w:hAnsi="Times New Roman" w:cs="Times New Roman"/>
              </w:rPr>
            </w:pPr>
            <w:r>
              <w:t>П.4</w:t>
            </w:r>
            <w:r w:rsidRPr="00AA2F1A">
              <w:t>№</w:t>
            </w:r>
          </w:p>
        </w:tc>
      </w:tr>
      <w:tr w:rsidR="00BA1018" w:rsidRPr="004B149A">
        <w:trPr>
          <w:trHeight w:val="288"/>
        </w:trPr>
        <w:tc>
          <w:tcPr>
            <w:tcW w:w="845" w:type="dxa"/>
          </w:tcPr>
          <w:p w:rsidR="00BA1018" w:rsidRPr="001A0B56" w:rsidRDefault="00BA1018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1/9</w:t>
            </w:r>
          </w:p>
          <w:p w:rsidR="00BA1018" w:rsidRPr="001A0B56" w:rsidRDefault="00BA1018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45" w:type="dxa"/>
          </w:tcPr>
          <w:p w:rsidR="00BA1018" w:rsidRPr="001A0B56" w:rsidRDefault="00BA101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sz w:val="28"/>
                <w:szCs w:val="28"/>
              </w:rPr>
              <w:t>Ромб</w:t>
            </w:r>
          </w:p>
        </w:tc>
        <w:tc>
          <w:tcPr>
            <w:tcW w:w="567" w:type="dxa"/>
            <w:vMerge w:val="restart"/>
          </w:tcPr>
          <w:p w:rsidR="00BA1018" w:rsidRPr="001A0B56" w:rsidRDefault="00BA1018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BA1018" w:rsidRPr="001A0B56" w:rsidRDefault="00BA101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1018" w:rsidRPr="001A0B56" w:rsidRDefault="00BA101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BA1018" w:rsidRPr="001A0B56" w:rsidRDefault="00AB148C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Л.6</w:t>
            </w:r>
          </w:p>
        </w:tc>
        <w:tc>
          <w:tcPr>
            <w:tcW w:w="1134" w:type="dxa"/>
            <w:vMerge w:val="restart"/>
          </w:tcPr>
          <w:p w:rsidR="00BA1018" w:rsidRPr="001A0B56" w:rsidRDefault="00BA101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П.6,7</w:t>
            </w:r>
          </w:p>
          <w:p w:rsidR="00BA1018" w:rsidRPr="001A0B56" w:rsidRDefault="00BA101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Р.6</w:t>
            </w:r>
          </w:p>
          <w:p w:rsidR="00BA1018" w:rsidRPr="001A0B56" w:rsidRDefault="00BA101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К.1</w:t>
            </w:r>
          </w:p>
        </w:tc>
        <w:tc>
          <w:tcPr>
            <w:tcW w:w="1559" w:type="dxa"/>
            <w:vMerge/>
            <w:shd w:val="clear" w:color="auto" w:fill="FFFFFF"/>
          </w:tcPr>
          <w:p w:rsidR="00BA1018" w:rsidRPr="00C4176A" w:rsidRDefault="00BA1018" w:rsidP="001A0B56">
            <w:pPr>
              <w:pStyle w:val="11"/>
              <w:shd w:val="clear" w:color="auto" w:fill="auto"/>
              <w:tabs>
                <w:tab w:val="left" w:pos="755"/>
              </w:tabs>
              <w:spacing w:before="0" w:after="0" w:line="276" w:lineRule="auto"/>
              <w:ind w:right="20" w:firstLine="0"/>
              <w:rPr>
                <w:rFonts w:cs="Calibri"/>
                <w:lang w:eastAsia="en-US"/>
              </w:rPr>
            </w:pPr>
          </w:p>
        </w:tc>
        <w:tc>
          <w:tcPr>
            <w:tcW w:w="1276" w:type="dxa"/>
            <w:vMerge/>
          </w:tcPr>
          <w:p w:rsidR="00BA1018" w:rsidRPr="00C4176A" w:rsidRDefault="00BA1018" w:rsidP="001A0B56">
            <w:pPr>
              <w:pStyle w:val="11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268" w:type="dxa"/>
            <w:vMerge/>
          </w:tcPr>
          <w:p w:rsidR="00BA1018" w:rsidRPr="001A0B56" w:rsidRDefault="00BA101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A1018" w:rsidRPr="001A0B56" w:rsidRDefault="00BA101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sz w:val="20"/>
                <w:szCs w:val="20"/>
              </w:rPr>
              <w:t>ИНМ</w:t>
            </w:r>
          </w:p>
        </w:tc>
        <w:tc>
          <w:tcPr>
            <w:tcW w:w="851" w:type="dxa"/>
          </w:tcPr>
          <w:p w:rsidR="00BA1018" w:rsidRPr="001A0B56" w:rsidRDefault="00BA101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</w:p>
        </w:tc>
        <w:tc>
          <w:tcPr>
            <w:tcW w:w="1559" w:type="dxa"/>
          </w:tcPr>
          <w:p w:rsidR="00BA1018" w:rsidRPr="00AA2F1A" w:rsidRDefault="00BA1018" w:rsidP="001A0B56">
            <w:pPr>
              <w:spacing w:after="0" w:line="240" w:lineRule="auto"/>
            </w:pPr>
            <w:r w:rsidRPr="00AA2F1A">
              <w:t>П.</w:t>
            </w:r>
            <w:r>
              <w:t>5</w:t>
            </w:r>
            <w:r w:rsidRPr="00AA2F1A">
              <w:t>,№</w:t>
            </w:r>
          </w:p>
        </w:tc>
      </w:tr>
      <w:tr w:rsidR="00BA1018" w:rsidRPr="004B149A">
        <w:trPr>
          <w:trHeight w:val="247"/>
        </w:trPr>
        <w:tc>
          <w:tcPr>
            <w:tcW w:w="845" w:type="dxa"/>
          </w:tcPr>
          <w:p w:rsidR="00BA1018" w:rsidRPr="001A0B56" w:rsidRDefault="00BA1018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1/10</w:t>
            </w:r>
          </w:p>
          <w:p w:rsidR="00BA1018" w:rsidRPr="001A0B56" w:rsidRDefault="00BA1018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45" w:type="dxa"/>
          </w:tcPr>
          <w:p w:rsidR="00BA1018" w:rsidRPr="001A0B56" w:rsidRDefault="00BA101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sz w:val="28"/>
                <w:szCs w:val="28"/>
              </w:rPr>
              <w:t>Ромб</w:t>
            </w:r>
          </w:p>
        </w:tc>
        <w:tc>
          <w:tcPr>
            <w:tcW w:w="567" w:type="dxa"/>
            <w:vMerge/>
          </w:tcPr>
          <w:p w:rsidR="00BA1018" w:rsidRPr="001A0B56" w:rsidRDefault="00BA1018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A1018" w:rsidRPr="001A0B56" w:rsidRDefault="00BA101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1018" w:rsidRPr="001A0B56" w:rsidRDefault="00BA101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A1018" w:rsidRPr="001A0B56" w:rsidRDefault="00BA101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A1018" w:rsidRPr="001A0B56" w:rsidRDefault="00BA101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BA1018" w:rsidRPr="00C4176A" w:rsidRDefault="00BA1018" w:rsidP="001A0B56">
            <w:pPr>
              <w:pStyle w:val="11"/>
              <w:shd w:val="clear" w:color="auto" w:fill="auto"/>
              <w:tabs>
                <w:tab w:val="left" w:pos="755"/>
              </w:tabs>
              <w:spacing w:before="0" w:after="0" w:line="276" w:lineRule="auto"/>
              <w:ind w:right="20" w:firstLine="0"/>
              <w:rPr>
                <w:rFonts w:cs="Calibri"/>
                <w:lang w:eastAsia="en-US"/>
              </w:rPr>
            </w:pPr>
          </w:p>
        </w:tc>
        <w:tc>
          <w:tcPr>
            <w:tcW w:w="1276" w:type="dxa"/>
            <w:vMerge/>
          </w:tcPr>
          <w:p w:rsidR="00BA1018" w:rsidRPr="00C4176A" w:rsidRDefault="00BA1018" w:rsidP="001A0B56">
            <w:pPr>
              <w:pStyle w:val="11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268" w:type="dxa"/>
            <w:vMerge/>
          </w:tcPr>
          <w:p w:rsidR="00BA1018" w:rsidRPr="001A0B56" w:rsidRDefault="00BA101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A1018" w:rsidRPr="001A0B56" w:rsidRDefault="00BA101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A1018" w:rsidRPr="001A0B56" w:rsidRDefault="00BA101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</w:tc>
        <w:tc>
          <w:tcPr>
            <w:tcW w:w="1559" w:type="dxa"/>
          </w:tcPr>
          <w:p w:rsidR="00BA1018" w:rsidRPr="001A0B56" w:rsidRDefault="00BA1018" w:rsidP="001A0B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>П.5</w:t>
            </w:r>
            <w:r w:rsidRPr="00AA2F1A">
              <w:t xml:space="preserve"> №</w:t>
            </w:r>
          </w:p>
        </w:tc>
      </w:tr>
      <w:tr w:rsidR="00BA1018" w:rsidRPr="004B149A">
        <w:trPr>
          <w:trHeight w:val="696"/>
        </w:trPr>
        <w:tc>
          <w:tcPr>
            <w:tcW w:w="845" w:type="dxa"/>
            <w:vAlign w:val="center"/>
          </w:tcPr>
          <w:p w:rsidR="00BA1018" w:rsidRPr="001A0B56" w:rsidRDefault="00BA1018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1/11</w:t>
            </w:r>
          </w:p>
          <w:p w:rsidR="00BA1018" w:rsidRPr="001A0B56" w:rsidRDefault="00BA1018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45" w:type="dxa"/>
          </w:tcPr>
          <w:p w:rsidR="00BA1018" w:rsidRPr="001A0B56" w:rsidRDefault="00BA101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sz w:val="28"/>
                <w:szCs w:val="28"/>
              </w:rPr>
              <w:t>Квадрат</w:t>
            </w:r>
          </w:p>
        </w:tc>
        <w:tc>
          <w:tcPr>
            <w:tcW w:w="567" w:type="dxa"/>
          </w:tcPr>
          <w:p w:rsidR="00BA1018" w:rsidRPr="001A0B56" w:rsidRDefault="00BA1018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A1018" w:rsidRPr="001A0B56" w:rsidRDefault="00BA101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1018" w:rsidRPr="001A0B56" w:rsidRDefault="00BA101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A1018" w:rsidRPr="001A0B56" w:rsidRDefault="00BA101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A1018" w:rsidRPr="001A0B56" w:rsidRDefault="00BA101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BA1018" w:rsidRPr="00C4176A" w:rsidRDefault="00BA1018" w:rsidP="001A0B56">
            <w:pPr>
              <w:pStyle w:val="11"/>
              <w:shd w:val="clear" w:color="auto" w:fill="auto"/>
              <w:tabs>
                <w:tab w:val="left" w:pos="755"/>
              </w:tabs>
              <w:spacing w:before="0" w:after="0" w:line="276" w:lineRule="auto"/>
              <w:ind w:right="20" w:firstLine="0"/>
              <w:rPr>
                <w:rFonts w:cs="Calibri"/>
                <w:lang w:eastAsia="en-US"/>
              </w:rPr>
            </w:pPr>
          </w:p>
        </w:tc>
        <w:tc>
          <w:tcPr>
            <w:tcW w:w="1276" w:type="dxa"/>
            <w:vMerge/>
          </w:tcPr>
          <w:p w:rsidR="00BA1018" w:rsidRPr="00C4176A" w:rsidRDefault="00BA1018" w:rsidP="001A0B56">
            <w:pPr>
              <w:pStyle w:val="11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268" w:type="dxa"/>
            <w:vMerge/>
          </w:tcPr>
          <w:p w:rsidR="00BA1018" w:rsidRPr="001A0B56" w:rsidRDefault="00BA101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A1018" w:rsidRPr="001A0B56" w:rsidRDefault="00BA101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sz w:val="20"/>
                <w:szCs w:val="20"/>
              </w:rPr>
              <w:t>УКПЗ</w:t>
            </w:r>
          </w:p>
        </w:tc>
        <w:tc>
          <w:tcPr>
            <w:tcW w:w="851" w:type="dxa"/>
          </w:tcPr>
          <w:p w:rsidR="00BA1018" w:rsidRPr="001A0B56" w:rsidRDefault="00BA101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559" w:type="dxa"/>
          </w:tcPr>
          <w:p w:rsidR="00BA1018" w:rsidRPr="001A0B56" w:rsidRDefault="00BA1018" w:rsidP="005D42C2">
            <w:pPr>
              <w:pStyle w:val="a3"/>
              <w:rPr>
                <w:rFonts w:ascii="Times New Roman" w:hAnsi="Times New Roman" w:cs="Times New Roman"/>
              </w:rPr>
            </w:pPr>
            <w:r w:rsidRPr="00AA2F1A">
              <w:t>№</w:t>
            </w:r>
            <w:r>
              <w:t xml:space="preserve"> П.6</w:t>
            </w:r>
            <w:r w:rsidRPr="00AA2F1A">
              <w:t>№</w:t>
            </w:r>
          </w:p>
        </w:tc>
      </w:tr>
      <w:tr w:rsidR="00BA1018" w:rsidRPr="004B149A">
        <w:trPr>
          <w:trHeight w:val="564"/>
        </w:trPr>
        <w:tc>
          <w:tcPr>
            <w:tcW w:w="845" w:type="dxa"/>
          </w:tcPr>
          <w:p w:rsidR="00BA1018" w:rsidRPr="001A0B56" w:rsidRDefault="00BA1018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1/12</w:t>
            </w:r>
          </w:p>
          <w:p w:rsidR="00BA1018" w:rsidRPr="001A0B56" w:rsidRDefault="00BA1018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45" w:type="dxa"/>
          </w:tcPr>
          <w:p w:rsidR="00BA1018" w:rsidRPr="001A0B56" w:rsidRDefault="00BA101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Контрольная работа №1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«Параллелограмм и его виды»</w:t>
            </w:r>
          </w:p>
        </w:tc>
        <w:tc>
          <w:tcPr>
            <w:tcW w:w="567" w:type="dxa"/>
          </w:tcPr>
          <w:p w:rsidR="00BA1018" w:rsidRPr="001A0B56" w:rsidRDefault="00BA1018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A1018" w:rsidRPr="001A0B56" w:rsidRDefault="00BA101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1018" w:rsidRPr="001A0B56" w:rsidRDefault="00BA101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1018" w:rsidRPr="001A0B56" w:rsidRDefault="00AB148C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Л.7,9</w:t>
            </w:r>
          </w:p>
        </w:tc>
        <w:tc>
          <w:tcPr>
            <w:tcW w:w="1134" w:type="dxa"/>
          </w:tcPr>
          <w:p w:rsidR="00BA1018" w:rsidRDefault="00AB148C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П.5</w:t>
            </w:r>
          </w:p>
          <w:p w:rsidR="00AB148C" w:rsidRDefault="00AB148C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Р.2</w:t>
            </w:r>
          </w:p>
          <w:p w:rsidR="00AB148C" w:rsidRPr="001A0B56" w:rsidRDefault="00AB148C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BA1018" w:rsidRPr="00C4176A" w:rsidRDefault="00BA1018" w:rsidP="001A0B56">
            <w:pPr>
              <w:pStyle w:val="11"/>
              <w:shd w:val="clear" w:color="auto" w:fill="auto"/>
              <w:tabs>
                <w:tab w:val="left" w:pos="755"/>
              </w:tabs>
              <w:spacing w:before="0" w:after="0" w:line="276" w:lineRule="auto"/>
              <w:ind w:right="20" w:firstLine="0"/>
              <w:rPr>
                <w:rFonts w:cs="Calibri"/>
                <w:lang w:eastAsia="en-US"/>
              </w:rPr>
            </w:pPr>
          </w:p>
        </w:tc>
        <w:tc>
          <w:tcPr>
            <w:tcW w:w="1276" w:type="dxa"/>
            <w:vMerge/>
          </w:tcPr>
          <w:p w:rsidR="00BA1018" w:rsidRPr="00C4176A" w:rsidRDefault="00BA1018" w:rsidP="001A0B56">
            <w:pPr>
              <w:pStyle w:val="11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268" w:type="dxa"/>
            <w:vMerge/>
          </w:tcPr>
          <w:p w:rsidR="00BA1018" w:rsidRPr="001A0B56" w:rsidRDefault="00BA101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A1018" w:rsidRPr="001A0B56" w:rsidRDefault="00BA101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sz w:val="20"/>
                <w:szCs w:val="20"/>
              </w:rPr>
              <w:t>ИНМ</w:t>
            </w:r>
          </w:p>
        </w:tc>
        <w:tc>
          <w:tcPr>
            <w:tcW w:w="851" w:type="dxa"/>
          </w:tcPr>
          <w:p w:rsidR="00BA1018" w:rsidRPr="001A0B56" w:rsidRDefault="00BA101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1559" w:type="dxa"/>
          </w:tcPr>
          <w:p w:rsidR="00BA1018" w:rsidRPr="00AA2F1A" w:rsidRDefault="00BA1018" w:rsidP="001A0B56">
            <w:pPr>
              <w:spacing w:after="0" w:line="240" w:lineRule="auto"/>
            </w:pPr>
            <w:r w:rsidRPr="00AA2F1A">
              <w:t>П.1-6</w:t>
            </w:r>
          </w:p>
        </w:tc>
      </w:tr>
      <w:tr w:rsidR="00BA1018" w:rsidRPr="004B149A">
        <w:trPr>
          <w:trHeight w:val="278"/>
        </w:trPr>
        <w:tc>
          <w:tcPr>
            <w:tcW w:w="845" w:type="dxa"/>
          </w:tcPr>
          <w:p w:rsidR="00BA1018" w:rsidRPr="001A0B56" w:rsidRDefault="00BA1018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1/13</w:t>
            </w:r>
          </w:p>
          <w:p w:rsidR="00BA1018" w:rsidRPr="001A0B56" w:rsidRDefault="00BA1018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45" w:type="dxa"/>
          </w:tcPr>
          <w:p w:rsidR="00BA1018" w:rsidRPr="001A0B56" w:rsidRDefault="00BA101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sz w:val="28"/>
                <w:szCs w:val="28"/>
              </w:rPr>
              <w:t>Средняя линия треугольника</w:t>
            </w:r>
          </w:p>
        </w:tc>
        <w:tc>
          <w:tcPr>
            <w:tcW w:w="567" w:type="dxa"/>
          </w:tcPr>
          <w:p w:rsidR="00BA1018" w:rsidRPr="001A0B56" w:rsidRDefault="00BA1018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A1018" w:rsidRPr="001A0B56" w:rsidRDefault="00BA101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1018" w:rsidRPr="001A0B56" w:rsidRDefault="00BA101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1018" w:rsidRPr="001A0B56" w:rsidRDefault="00AB148C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Л. </w:t>
            </w:r>
          </w:p>
        </w:tc>
        <w:tc>
          <w:tcPr>
            <w:tcW w:w="1134" w:type="dxa"/>
          </w:tcPr>
          <w:p w:rsidR="00BA1018" w:rsidRPr="001A0B56" w:rsidRDefault="00BA101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П.2</w:t>
            </w:r>
          </w:p>
        </w:tc>
        <w:tc>
          <w:tcPr>
            <w:tcW w:w="1559" w:type="dxa"/>
            <w:vMerge/>
            <w:shd w:val="clear" w:color="auto" w:fill="FFFFFF"/>
          </w:tcPr>
          <w:p w:rsidR="00BA1018" w:rsidRPr="00C4176A" w:rsidRDefault="00BA1018" w:rsidP="001A0B56">
            <w:pPr>
              <w:pStyle w:val="11"/>
              <w:shd w:val="clear" w:color="auto" w:fill="auto"/>
              <w:tabs>
                <w:tab w:val="left" w:pos="755"/>
              </w:tabs>
              <w:spacing w:before="0" w:after="0" w:line="276" w:lineRule="auto"/>
              <w:ind w:right="20" w:firstLine="0"/>
              <w:rPr>
                <w:rFonts w:cs="Calibri"/>
                <w:lang w:eastAsia="en-US"/>
              </w:rPr>
            </w:pPr>
          </w:p>
        </w:tc>
        <w:tc>
          <w:tcPr>
            <w:tcW w:w="1276" w:type="dxa"/>
            <w:vMerge/>
          </w:tcPr>
          <w:p w:rsidR="00BA1018" w:rsidRPr="00C4176A" w:rsidRDefault="00BA1018" w:rsidP="001A0B56">
            <w:pPr>
              <w:pStyle w:val="11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268" w:type="dxa"/>
            <w:vMerge/>
          </w:tcPr>
          <w:p w:rsidR="00BA1018" w:rsidRPr="001A0B56" w:rsidRDefault="00BA101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A1018" w:rsidRPr="001A0B56" w:rsidRDefault="00BA101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sz w:val="20"/>
                <w:szCs w:val="20"/>
              </w:rPr>
              <w:t>ИНМ</w:t>
            </w:r>
          </w:p>
        </w:tc>
        <w:tc>
          <w:tcPr>
            <w:tcW w:w="851" w:type="dxa"/>
          </w:tcPr>
          <w:p w:rsidR="00BA1018" w:rsidRPr="001A0B56" w:rsidRDefault="00BA101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ФО,СР</w:t>
            </w:r>
          </w:p>
        </w:tc>
        <w:tc>
          <w:tcPr>
            <w:tcW w:w="1559" w:type="dxa"/>
          </w:tcPr>
          <w:p w:rsidR="00BA1018" w:rsidRPr="00AA2F1A" w:rsidRDefault="00BA1018" w:rsidP="001A0B56">
            <w:pPr>
              <w:spacing w:after="0" w:line="240" w:lineRule="auto"/>
              <w:rPr>
                <w:rFonts w:cs="Times New Roman"/>
              </w:rPr>
            </w:pPr>
            <w:r>
              <w:t>П.7</w:t>
            </w:r>
          </w:p>
        </w:tc>
      </w:tr>
      <w:tr w:rsidR="00AB148C" w:rsidRPr="004B149A">
        <w:trPr>
          <w:trHeight w:val="277"/>
        </w:trPr>
        <w:tc>
          <w:tcPr>
            <w:tcW w:w="845" w:type="dxa"/>
          </w:tcPr>
          <w:p w:rsidR="00AB148C" w:rsidRPr="001A0B56" w:rsidRDefault="00AB148C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1/14</w:t>
            </w:r>
          </w:p>
          <w:p w:rsidR="00AB148C" w:rsidRPr="001A0B56" w:rsidRDefault="00AB148C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45" w:type="dxa"/>
          </w:tcPr>
          <w:p w:rsidR="00AB148C" w:rsidRPr="001A0B56" w:rsidRDefault="00AB148C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sz w:val="28"/>
                <w:szCs w:val="28"/>
              </w:rPr>
              <w:t>Трапеция</w:t>
            </w:r>
          </w:p>
        </w:tc>
        <w:tc>
          <w:tcPr>
            <w:tcW w:w="567" w:type="dxa"/>
            <w:vMerge w:val="restart"/>
          </w:tcPr>
          <w:p w:rsidR="00AB148C" w:rsidRPr="001A0B56" w:rsidRDefault="00AB148C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AB148C" w:rsidRPr="001A0B56" w:rsidRDefault="00AB148C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48C" w:rsidRPr="001A0B56" w:rsidRDefault="00AB148C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AB148C" w:rsidRPr="001A0B56" w:rsidRDefault="00AB148C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Л.1,3</w:t>
            </w:r>
          </w:p>
        </w:tc>
        <w:tc>
          <w:tcPr>
            <w:tcW w:w="1134" w:type="dxa"/>
            <w:vMerge w:val="restart"/>
          </w:tcPr>
          <w:p w:rsidR="00AB148C" w:rsidRPr="00AB148C" w:rsidRDefault="00AB148C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48C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AB148C" w:rsidRPr="00AB148C" w:rsidRDefault="00AB148C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48C">
              <w:rPr>
                <w:rFonts w:ascii="Times New Roman" w:hAnsi="Times New Roman" w:cs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  <w:p w:rsidR="00AB148C" w:rsidRPr="001A0B56" w:rsidRDefault="00AB148C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48C">
              <w:rPr>
                <w:rFonts w:ascii="Times New Roman" w:hAnsi="Times New Roman" w:cs="Times New Roman"/>
                <w:sz w:val="20"/>
                <w:szCs w:val="20"/>
              </w:rPr>
              <w:t>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vMerge/>
            <w:shd w:val="clear" w:color="auto" w:fill="FFFFFF"/>
          </w:tcPr>
          <w:p w:rsidR="00AB148C" w:rsidRPr="00C4176A" w:rsidRDefault="00AB148C" w:rsidP="001A0B56">
            <w:pPr>
              <w:pStyle w:val="11"/>
              <w:shd w:val="clear" w:color="auto" w:fill="auto"/>
              <w:tabs>
                <w:tab w:val="left" w:pos="755"/>
              </w:tabs>
              <w:spacing w:before="0" w:after="0" w:line="276" w:lineRule="auto"/>
              <w:ind w:right="20" w:firstLine="0"/>
              <w:rPr>
                <w:rFonts w:cs="Calibri"/>
                <w:lang w:eastAsia="en-US"/>
              </w:rPr>
            </w:pPr>
          </w:p>
        </w:tc>
        <w:tc>
          <w:tcPr>
            <w:tcW w:w="1276" w:type="dxa"/>
            <w:vMerge/>
          </w:tcPr>
          <w:p w:rsidR="00AB148C" w:rsidRPr="00C4176A" w:rsidRDefault="00AB148C" w:rsidP="001A0B56">
            <w:pPr>
              <w:pStyle w:val="11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268" w:type="dxa"/>
            <w:vMerge/>
          </w:tcPr>
          <w:p w:rsidR="00AB148C" w:rsidRPr="001A0B56" w:rsidRDefault="00AB148C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B148C" w:rsidRPr="001A0B56" w:rsidRDefault="00AB148C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sz w:val="20"/>
                <w:szCs w:val="20"/>
              </w:rPr>
              <w:t>ИНМ</w:t>
            </w:r>
          </w:p>
        </w:tc>
        <w:tc>
          <w:tcPr>
            <w:tcW w:w="851" w:type="dxa"/>
          </w:tcPr>
          <w:p w:rsidR="00AB148C" w:rsidRPr="001A0B56" w:rsidRDefault="00AB148C" w:rsidP="00FF2F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</w:p>
        </w:tc>
        <w:tc>
          <w:tcPr>
            <w:tcW w:w="1559" w:type="dxa"/>
          </w:tcPr>
          <w:p w:rsidR="00AB148C" w:rsidRPr="001A0B56" w:rsidRDefault="00AB148C" w:rsidP="000F6DC6">
            <w:pPr>
              <w:pStyle w:val="a3"/>
              <w:rPr>
                <w:rFonts w:ascii="Times New Roman" w:hAnsi="Times New Roman" w:cs="Times New Roman"/>
              </w:rPr>
            </w:pPr>
            <w:r w:rsidRPr="001A0B56">
              <w:rPr>
                <w:rFonts w:ascii="Times New Roman" w:hAnsi="Times New Roman" w:cs="Times New Roman"/>
              </w:rPr>
              <w:t>П.8,№</w:t>
            </w:r>
          </w:p>
        </w:tc>
      </w:tr>
      <w:tr w:rsidR="00AB148C" w:rsidRPr="004B149A">
        <w:trPr>
          <w:trHeight w:val="183"/>
        </w:trPr>
        <w:tc>
          <w:tcPr>
            <w:tcW w:w="845" w:type="dxa"/>
            <w:vAlign w:val="center"/>
          </w:tcPr>
          <w:p w:rsidR="00AB148C" w:rsidRPr="001A0B56" w:rsidRDefault="00AB148C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1/15</w:t>
            </w:r>
          </w:p>
          <w:p w:rsidR="00AB148C" w:rsidRPr="001A0B56" w:rsidRDefault="00AB148C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45" w:type="dxa"/>
          </w:tcPr>
          <w:p w:rsidR="00AB148C" w:rsidRPr="001A0B56" w:rsidRDefault="00AB148C" w:rsidP="005F1845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0B56">
              <w:rPr>
                <w:sz w:val="28"/>
                <w:szCs w:val="28"/>
              </w:rPr>
              <w:t>Трапеция</w:t>
            </w:r>
          </w:p>
        </w:tc>
        <w:tc>
          <w:tcPr>
            <w:tcW w:w="567" w:type="dxa"/>
            <w:vMerge/>
          </w:tcPr>
          <w:p w:rsidR="00AB148C" w:rsidRPr="001A0B56" w:rsidRDefault="00AB148C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B148C" w:rsidRPr="001A0B56" w:rsidRDefault="00AB148C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48C" w:rsidRPr="001A0B56" w:rsidRDefault="00AB148C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B148C" w:rsidRPr="001A0B56" w:rsidRDefault="00AB148C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B148C" w:rsidRPr="001A0B56" w:rsidRDefault="00AB148C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AB148C" w:rsidRPr="00C4176A" w:rsidRDefault="00AB148C" w:rsidP="001A0B56">
            <w:pPr>
              <w:pStyle w:val="11"/>
              <w:shd w:val="clear" w:color="auto" w:fill="auto"/>
              <w:tabs>
                <w:tab w:val="left" w:pos="755"/>
              </w:tabs>
              <w:spacing w:before="0" w:after="0" w:line="276" w:lineRule="auto"/>
              <w:ind w:right="20" w:firstLine="0"/>
              <w:rPr>
                <w:rFonts w:cs="Calibri"/>
                <w:lang w:eastAsia="en-US"/>
              </w:rPr>
            </w:pPr>
          </w:p>
        </w:tc>
        <w:tc>
          <w:tcPr>
            <w:tcW w:w="1276" w:type="dxa"/>
            <w:vMerge/>
          </w:tcPr>
          <w:p w:rsidR="00AB148C" w:rsidRPr="00C4176A" w:rsidRDefault="00AB148C" w:rsidP="001A0B56">
            <w:pPr>
              <w:pStyle w:val="11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268" w:type="dxa"/>
            <w:vMerge/>
          </w:tcPr>
          <w:p w:rsidR="00AB148C" w:rsidRPr="001A0B56" w:rsidRDefault="00AB148C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B148C" w:rsidRPr="001A0B56" w:rsidRDefault="00AB148C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sz w:val="20"/>
                <w:szCs w:val="20"/>
              </w:rPr>
              <w:t>ЗНЗ</w:t>
            </w:r>
          </w:p>
        </w:tc>
        <w:tc>
          <w:tcPr>
            <w:tcW w:w="851" w:type="dxa"/>
          </w:tcPr>
          <w:p w:rsidR="00AB148C" w:rsidRPr="001A0B56" w:rsidRDefault="00AB148C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</w:tc>
        <w:tc>
          <w:tcPr>
            <w:tcW w:w="1559" w:type="dxa"/>
          </w:tcPr>
          <w:p w:rsidR="00AB148C" w:rsidRPr="001A0B56" w:rsidRDefault="00AB148C" w:rsidP="000F6DC6">
            <w:pPr>
              <w:pStyle w:val="a3"/>
              <w:rPr>
                <w:rFonts w:ascii="Times New Roman" w:hAnsi="Times New Roman" w:cs="Times New Roman"/>
              </w:rPr>
            </w:pPr>
            <w:r w:rsidRPr="001A0B56">
              <w:rPr>
                <w:rFonts w:ascii="Times New Roman" w:hAnsi="Times New Roman" w:cs="Times New Roman"/>
              </w:rPr>
              <w:t>П.8,№</w:t>
            </w:r>
          </w:p>
        </w:tc>
      </w:tr>
      <w:tr w:rsidR="00AB148C" w:rsidRPr="004B149A">
        <w:trPr>
          <w:trHeight w:val="183"/>
        </w:trPr>
        <w:tc>
          <w:tcPr>
            <w:tcW w:w="845" w:type="dxa"/>
            <w:vAlign w:val="center"/>
          </w:tcPr>
          <w:p w:rsidR="00AB148C" w:rsidRPr="001A0B56" w:rsidRDefault="00AB148C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 xml:space="preserve">1/16 </w:t>
            </w:r>
          </w:p>
          <w:p w:rsidR="00AB148C" w:rsidRPr="001A0B56" w:rsidRDefault="00AB148C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45" w:type="dxa"/>
          </w:tcPr>
          <w:p w:rsidR="00AB148C" w:rsidRPr="001A0B56" w:rsidRDefault="00AB148C" w:rsidP="005F1845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0B56">
              <w:rPr>
                <w:sz w:val="28"/>
                <w:szCs w:val="28"/>
              </w:rPr>
              <w:t>Трапеция</w:t>
            </w:r>
          </w:p>
        </w:tc>
        <w:tc>
          <w:tcPr>
            <w:tcW w:w="567" w:type="dxa"/>
            <w:vMerge/>
          </w:tcPr>
          <w:p w:rsidR="00AB148C" w:rsidRPr="001A0B56" w:rsidRDefault="00AB148C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B148C" w:rsidRPr="001A0B56" w:rsidRDefault="00AB148C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48C" w:rsidRPr="001A0B56" w:rsidRDefault="00AB148C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B148C" w:rsidRPr="001A0B56" w:rsidRDefault="00AB148C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B148C" w:rsidRPr="001A0B56" w:rsidRDefault="00AB148C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AB148C" w:rsidRPr="00C4176A" w:rsidRDefault="00AB148C" w:rsidP="001A0B56">
            <w:pPr>
              <w:pStyle w:val="11"/>
              <w:shd w:val="clear" w:color="auto" w:fill="auto"/>
              <w:tabs>
                <w:tab w:val="left" w:pos="755"/>
              </w:tabs>
              <w:spacing w:before="0" w:after="0" w:line="276" w:lineRule="auto"/>
              <w:ind w:right="20" w:firstLine="0"/>
              <w:rPr>
                <w:rFonts w:cs="Calibri"/>
                <w:lang w:eastAsia="en-US"/>
              </w:rPr>
            </w:pPr>
          </w:p>
        </w:tc>
        <w:tc>
          <w:tcPr>
            <w:tcW w:w="1276" w:type="dxa"/>
            <w:vMerge/>
          </w:tcPr>
          <w:p w:rsidR="00AB148C" w:rsidRPr="00C4176A" w:rsidRDefault="00AB148C" w:rsidP="001A0B56">
            <w:pPr>
              <w:pStyle w:val="11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268" w:type="dxa"/>
            <w:vMerge/>
          </w:tcPr>
          <w:p w:rsidR="00AB148C" w:rsidRPr="001A0B56" w:rsidRDefault="00AB148C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B148C" w:rsidRPr="001A0B56" w:rsidRDefault="00AB148C" w:rsidP="005D42C2">
            <w:pPr>
              <w:pStyle w:val="a3"/>
              <w:rPr>
                <w:sz w:val="20"/>
                <w:szCs w:val="20"/>
              </w:rPr>
            </w:pPr>
            <w:r w:rsidRPr="001A0B56">
              <w:rPr>
                <w:sz w:val="20"/>
                <w:szCs w:val="20"/>
              </w:rPr>
              <w:t>КУ</w:t>
            </w:r>
          </w:p>
        </w:tc>
        <w:tc>
          <w:tcPr>
            <w:tcW w:w="851" w:type="dxa"/>
          </w:tcPr>
          <w:p w:rsidR="00AB148C" w:rsidRPr="001A0B56" w:rsidRDefault="00AB148C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</w:tc>
        <w:tc>
          <w:tcPr>
            <w:tcW w:w="1559" w:type="dxa"/>
          </w:tcPr>
          <w:p w:rsidR="00AB148C" w:rsidRPr="00AA2F1A" w:rsidRDefault="00AB148C" w:rsidP="000F6DC6">
            <w:pPr>
              <w:pStyle w:val="a3"/>
              <w:rPr>
                <w:rFonts w:cs="Times New Roman"/>
              </w:rPr>
            </w:pPr>
            <w:r w:rsidRPr="001A0B56">
              <w:rPr>
                <w:rFonts w:ascii="Times New Roman" w:hAnsi="Times New Roman" w:cs="Times New Roman"/>
              </w:rPr>
              <w:t>П.8,№</w:t>
            </w:r>
          </w:p>
        </w:tc>
      </w:tr>
      <w:tr w:rsidR="00AB148C" w:rsidRPr="004B149A">
        <w:trPr>
          <w:trHeight w:val="183"/>
        </w:trPr>
        <w:tc>
          <w:tcPr>
            <w:tcW w:w="845" w:type="dxa"/>
            <w:vAlign w:val="center"/>
          </w:tcPr>
          <w:p w:rsidR="00AB148C" w:rsidRPr="001A0B56" w:rsidRDefault="00AB148C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1/17</w:t>
            </w:r>
          </w:p>
          <w:p w:rsidR="00AB148C" w:rsidRPr="001A0B56" w:rsidRDefault="00AB148C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45" w:type="dxa"/>
          </w:tcPr>
          <w:p w:rsidR="00AB148C" w:rsidRPr="001A0B56" w:rsidRDefault="00AB148C" w:rsidP="005F1845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0B56">
              <w:rPr>
                <w:sz w:val="28"/>
                <w:szCs w:val="28"/>
              </w:rPr>
              <w:t>Трапеция</w:t>
            </w:r>
          </w:p>
        </w:tc>
        <w:tc>
          <w:tcPr>
            <w:tcW w:w="567" w:type="dxa"/>
            <w:vMerge/>
          </w:tcPr>
          <w:p w:rsidR="00AB148C" w:rsidRPr="001A0B56" w:rsidRDefault="00AB148C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B148C" w:rsidRPr="001A0B56" w:rsidRDefault="00AB148C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48C" w:rsidRPr="001A0B56" w:rsidRDefault="00AB148C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B148C" w:rsidRPr="001A0B56" w:rsidRDefault="00AB148C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B148C" w:rsidRPr="001A0B56" w:rsidRDefault="00AB148C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AB148C" w:rsidRPr="00C4176A" w:rsidRDefault="00AB148C" w:rsidP="001A0B56">
            <w:pPr>
              <w:pStyle w:val="11"/>
              <w:shd w:val="clear" w:color="auto" w:fill="auto"/>
              <w:tabs>
                <w:tab w:val="left" w:pos="755"/>
              </w:tabs>
              <w:spacing w:before="0" w:after="0" w:line="276" w:lineRule="auto"/>
              <w:ind w:right="20" w:firstLine="0"/>
              <w:rPr>
                <w:rFonts w:cs="Calibri"/>
                <w:lang w:eastAsia="en-US"/>
              </w:rPr>
            </w:pPr>
          </w:p>
        </w:tc>
        <w:tc>
          <w:tcPr>
            <w:tcW w:w="1276" w:type="dxa"/>
            <w:vMerge/>
          </w:tcPr>
          <w:p w:rsidR="00AB148C" w:rsidRPr="00C4176A" w:rsidRDefault="00AB148C" w:rsidP="001A0B56">
            <w:pPr>
              <w:pStyle w:val="11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268" w:type="dxa"/>
            <w:vMerge/>
          </w:tcPr>
          <w:p w:rsidR="00AB148C" w:rsidRPr="001A0B56" w:rsidRDefault="00AB148C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B148C" w:rsidRPr="001A0B56" w:rsidRDefault="00AB148C" w:rsidP="000F6DC6">
            <w:pPr>
              <w:pStyle w:val="a3"/>
              <w:rPr>
                <w:sz w:val="20"/>
                <w:szCs w:val="20"/>
              </w:rPr>
            </w:pPr>
            <w:r w:rsidRPr="001A0B56">
              <w:rPr>
                <w:sz w:val="20"/>
                <w:szCs w:val="20"/>
              </w:rPr>
              <w:t>УКПЗ</w:t>
            </w:r>
          </w:p>
        </w:tc>
        <w:tc>
          <w:tcPr>
            <w:tcW w:w="851" w:type="dxa"/>
          </w:tcPr>
          <w:p w:rsidR="00AB148C" w:rsidRPr="001A0B56" w:rsidRDefault="00AB148C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559" w:type="dxa"/>
          </w:tcPr>
          <w:p w:rsidR="00AB148C" w:rsidRPr="00AA2F1A" w:rsidRDefault="00AB148C" w:rsidP="000F6DC6">
            <w:pPr>
              <w:pStyle w:val="a3"/>
              <w:rPr>
                <w:rFonts w:cs="Times New Roman"/>
              </w:rPr>
            </w:pPr>
            <w:r w:rsidRPr="001A0B56">
              <w:rPr>
                <w:rFonts w:ascii="Times New Roman" w:hAnsi="Times New Roman" w:cs="Times New Roman"/>
              </w:rPr>
              <w:t>П.8,№</w:t>
            </w:r>
          </w:p>
        </w:tc>
      </w:tr>
      <w:tr w:rsidR="00AB148C" w:rsidRPr="004B149A">
        <w:trPr>
          <w:trHeight w:val="183"/>
        </w:trPr>
        <w:tc>
          <w:tcPr>
            <w:tcW w:w="845" w:type="dxa"/>
            <w:vAlign w:val="center"/>
          </w:tcPr>
          <w:p w:rsidR="00AB148C" w:rsidRPr="001A0B56" w:rsidRDefault="00AB148C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1/18</w:t>
            </w:r>
          </w:p>
          <w:p w:rsidR="00AB148C" w:rsidRPr="001A0B56" w:rsidRDefault="00AB148C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45" w:type="dxa"/>
          </w:tcPr>
          <w:p w:rsidR="00AB148C" w:rsidRPr="001A0B56" w:rsidRDefault="00AB148C" w:rsidP="005F1845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0B56">
              <w:rPr>
                <w:sz w:val="28"/>
                <w:szCs w:val="28"/>
              </w:rPr>
              <w:t>Центральные и вписанные углы</w:t>
            </w:r>
          </w:p>
        </w:tc>
        <w:tc>
          <w:tcPr>
            <w:tcW w:w="567" w:type="dxa"/>
            <w:vMerge w:val="restart"/>
          </w:tcPr>
          <w:p w:rsidR="00AB148C" w:rsidRPr="001A0B56" w:rsidRDefault="00AB148C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AB148C" w:rsidRPr="001A0B56" w:rsidRDefault="00AB148C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48C" w:rsidRPr="001A0B56" w:rsidRDefault="00AB148C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AB148C" w:rsidRPr="001A0B56" w:rsidRDefault="00AB148C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Л.8</w:t>
            </w:r>
          </w:p>
        </w:tc>
        <w:tc>
          <w:tcPr>
            <w:tcW w:w="1134" w:type="dxa"/>
            <w:vMerge w:val="restart"/>
          </w:tcPr>
          <w:p w:rsidR="00AB148C" w:rsidRPr="00AB148C" w:rsidRDefault="00AB148C" w:rsidP="00AB148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48C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AB148C" w:rsidRPr="00AB148C" w:rsidRDefault="00AB148C" w:rsidP="00AB148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48C">
              <w:rPr>
                <w:rFonts w:ascii="Times New Roman" w:hAnsi="Times New Roman" w:cs="Times New Roman"/>
                <w:sz w:val="20"/>
                <w:szCs w:val="20"/>
              </w:rPr>
              <w:t>Р.</w:t>
            </w:r>
            <w:r w:rsidR="00EB71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B148C" w:rsidRPr="001A0B56" w:rsidRDefault="00AB148C" w:rsidP="00AB148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48C">
              <w:rPr>
                <w:rFonts w:ascii="Times New Roman" w:hAnsi="Times New Roman" w:cs="Times New Roman"/>
                <w:sz w:val="20"/>
                <w:szCs w:val="20"/>
              </w:rPr>
              <w:t>К.</w:t>
            </w:r>
            <w:r w:rsidR="00EB71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shd w:val="clear" w:color="auto" w:fill="FFFFFF"/>
          </w:tcPr>
          <w:p w:rsidR="00AB148C" w:rsidRPr="00C4176A" w:rsidRDefault="00AB148C" w:rsidP="001A0B56">
            <w:pPr>
              <w:pStyle w:val="11"/>
              <w:shd w:val="clear" w:color="auto" w:fill="auto"/>
              <w:tabs>
                <w:tab w:val="left" w:pos="755"/>
              </w:tabs>
              <w:spacing w:before="0" w:after="0" w:line="276" w:lineRule="auto"/>
              <w:ind w:right="20" w:firstLine="0"/>
              <w:rPr>
                <w:rFonts w:cs="Calibri"/>
                <w:lang w:eastAsia="en-US"/>
              </w:rPr>
            </w:pPr>
          </w:p>
        </w:tc>
        <w:tc>
          <w:tcPr>
            <w:tcW w:w="1276" w:type="dxa"/>
            <w:vMerge/>
          </w:tcPr>
          <w:p w:rsidR="00AB148C" w:rsidRPr="00C4176A" w:rsidRDefault="00AB148C" w:rsidP="001A0B56">
            <w:pPr>
              <w:pStyle w:val="11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268" w:type="dxa"/>
            <w:vMerge/>
          </w:tcPr>
          <w:p w:rsidR="00AB148C" w:rsidRPr="001A0B56" w:rsidRDefault="00AB148C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B148C" w:rsidRPr="001A0B56" w:rsidRDefault="00AB148C" w:rsidP="000F6DC6">
            <w:pPr>
              <w:pStyle w:val="a3"/>
              <w:rPr>
                <w:sz w:val="20"/>
                <w:szCs w:val="20"/>
              </w:rPr>
            </w:pPr>
            <w:r w:rsidRPr="001A0B56">
              <w:rPr>
                <w:sz w:val="20"/>
                <w:szCs w:val="20"/>
              </w:rPr>
              <w:t>ИНМ</w:t>
            </w:r>
          </w:p>
        </w:tc>
        <w:tc>
          <w:tcPr>
            <w:tcW w:w="851" w:type="dxa"/>
          </w:tcPr>
          <w:p w:rsidR="00AB148C" w:rsidRPr="001A0B56" w:rsidRDefault="00AB148C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</w:tc>
        <w:tc>
          <w:tcPr>
            <w:tcW w:w="1559" w:type="dxa"/>
          </w:tcPr>
          <w:p w:rsidR="00AB148C" w:rsidRPr="00AA2F1A" w:rsidRDefault="00AB148C" w:rsidP="000F6DC6">
            <w:pPr>
              <w:pStyle w:val="a3"/>
              <w:rPr>
                <w:rFonts w:cs="Times New Roman"/>
              </w:rPr>
            </w:pPr>
            <w:r w:rsidRPr="001A0B56">
              <w:rPr>
                <w:rFonts w:ascii="Times New Roman" w:hAnsi="Times New Roman" w:cs="Times New Roman"/>
              </w:rPr>
              <w:t>П.9, №</w:t>
            </w:r>
          </w:p>
        </w:tc>
      </w:tr>
      <w:tr w:rsidR="00AB148C" w:rsidRPr="004B149A">
        <w:trPr>
          <w:trHeight w:val="183"/>
        </w:trPr>
        <w:tc>
          <w:tcPr>
            <w:tcW w:w="845" w:type="dxa"/>
            <w:vAlign w:val="center"/>
          </w:tcPr>
          <w:p w:rsidR="00AB148C" w:rsidRPr="001A0B56" w:rsidRDefault="00AB148C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1/19</w:t>
            </w:r>
          </w:p>
          <w:p w:rsidR="00AB148C" w:rsidRPr="001A0B56" w:rsidRDefault="00AB148C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45" w:type="dxa"/>
          </w:tcPr>
          <w:p w:rsidR="00AB148C" w:rsidRPr="001A0B56" w:rsidRDefault="00AB148C" w:rsidP="005F1845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0B56">
              <w:rPr>
                <w:sz w:val="28"/>
                <w:szCs w:val="28"/>
              </w:rPr>
              <w:t>Центральные и вписанные углы</w:t>
            </w:r>
          </w:p>
        </w:tc>
        <w:tc>
          <w:tcPr>
            <w:tcW w:w="567" w:type="dxa"/>
            <w:vMerge/>
          </w:tcPr>
          <w:p w:rsidR="00AB148C" w:rsidRPr="001A0B56" w:rsidRDefault="00AB148C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B148C" w:rsidRPr="001A0B56" w:rsidRDefault="00AB148C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48C" w:rsidRPr="001A0B56" w:rsidRDefault="00AB148C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B148C" w:rsidRPr="001A0B56" w:rsidRDefault="00AB148C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B148C" w:rsidRPr="001A0B56" w:rsidRDefault="00AB148C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AB148C" w:rsidRPr="00C4176A" w:rsidRDefault="00AB148C" w:rsidP="001A0B56">
            <w:pPr>
              <w:pStyle w:val="11"/>
              <w:shd w:val="clear" w:color="auto" w:fill="auto"/>
              <w:tabs>
                <w:tab w:val="left" w:pos="755"/>
              </w:tabs>
              <w:spacing w:before="0" w:after="0" w:line="276" w:lineRule="auto"/>
              <w:ind w:right="20" w:firstLine="0"/>
              <w:rPr>
                <w:rFonts w:cs="Calibri"/>
                <w:lang w:eastAsia="en-US"/>
              </w:rPr>
            </w:pPr>
          </w:p>
        </w:tc>
        <w:tc>
          <w:tcPr>
            <w:tcW w:w="1276" w:type="dxa"/>
            <w:vMerge/>
          </w:tcPr>
          <w:p w:rsidR="00AB148C" w:rsidRPr="00C4176A" w:rsidRDefault="00AB148C" w:rsidP="001A0B56">
            <w:pPr>
              <w:pStyle w:val="11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268" w:type="dxa"/>
            <w:vMerge/>
          </w:tcPr>
          <w:p w:rsidR="00AB148C" w:rsidRPr="001A0B56" w:rsidRDefault="00AB148C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B148C" w:rsidRPr="001A0B56" w:rsidRDefault="00AB148C" w:rsidP="000F6DC6">
            <w:pPr>
              <w:pStyle w:val="a3"/>
              <w:rPr>
                <w:sz w:val="20"/>
                <w:szCs w:val="20"/>
              </w:rPr>
            </w:pPr>
            <w:r w:rsidRPr="001A0B56">
              <w:rPr>
                <w:sz w:val="20"/>
                <w:szCs w:val="20"/>
              </w:rPr>
              <w:t>ЗНЗ</w:t>
            </w:r>
          </w:p>
        </w:tc>
        <w:tc>
          <w:tcPr>
            <w:tcW w:w="851" w:type="dxa"/>
          </w:tcPr>
          <w:p w:rsidR="00AB148C" w:rsidRPr="001A0B56" w:rsidRDefault="00AB148C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559" w:type="dxa"/>
          </w:tcPr>
          <w:p w:rsidR="00AB148C" w:rsidRPr="00AA2F1A" w:rsidRDefault="00AB148C" w:rsidP="000F6DC6">
            <w:pPr>
              <w:pStyle w:val="a3"/>
              <w:rPr>
                <w:rFonts w:cs="Times New Roman"/>
              </w:rPr>
            </w:pPr>
            <w:r w:rsidRPr="001A0B56">
              <w:rPr>
                <w:rFonts w:ascii="Times New Roman" w:hAnsi="Times New Roman" w:cs="Times New Roman"/>
              </w:rPr>
              <w:t>П.9, №</w:t>
            </w:r>
          </w:p>
        </w:tc>
      </w:tr>
      <w:tr w:rsidR="00AB148C" w:rsidRPr="004B149A">
        <w:trPr>
          <w:trHeight w:val="183"/>
        </w:trPr>
        <w:tc>
          <w:tcPr>
            <w:tcW w:w="845" w:type="dxa"/>
            <w:vAlign w:val="center"/>
          </w:tcPr>
          <w:p w:rsidR="00AB148C" w:rsidRPr="001A0B56" w:rsidRDefault="00AB148C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1/20</w:t>
            </w:r>
          </w:p>
          <w:p w:rsidR="00AB148C" w:rsidRPr="001A0B56" w:rsidRDefault="00AB148C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45" w:type="dxa"/>
          </w:tcPr>
          <w:p w:rsidR="00AB148C" w:rsidRPr="001A0B56" w:rsidRDefault="00AB148C" w:rsidP="005F1845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0B56">
              <w:rPr>
                <w:sz w:val="28"/>
                <w:szCs w:val="28"/>
              </w:rPr>
              <w:t>Вписанные и описанные четырёхугольники</w:t>
            </w:r>
          </w:p>
        </w:tc>
        <w:tc>
          <w:tcPr>
            <w:tcW w:w="567" w:type="dxa"/>
            <w:vMerge w:val="restart"/>
          </w:tcPr>
          <w:p w:rsidR="00AB148C" w:rsidRPr="001A0B56" w:rsidRDefault="00AB148C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AB148C" w:rsidRPr="001A0B56" w:rsidRDefault="00AB148C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48C" w:rsidRPr="001A0B56" w:rsidRDefault="00AB148C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AB148C" w:rsidRPr="001A0B56" w:rsidRDefault="00AB148C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="00EB71C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Merge w:val="restart"/>
          </w:tcPr>
          <w:p w:rsidR="00AB148C" w:rsidRPr="00AB148C" w:rsidRDefault="00AB148C" w:rsidP="00AB148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48C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EB71C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AB148C" w:rsidRPr="00AB148C" w:rsidRDefault="00AB148C" w:rsidP="00AB148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48C">
              <w:rPr>
                <w:rFonts w:ascii="Times New Roman" w:hAnsi="Times New Roman" w:cs="Times New Roman"/>
                <w:sz w:val="20"/>
                <w:szCs w:val="20"/>
              </w:rPr>
              <w:t>Р.</w:t>
            </w:r>
            <w:r w:rsidR="00EB71C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AB148C" w:rsidRPr="001A0B56" w:rsidRDefault="00AB148C" w:rsidP="00AB148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148C">
              <w:rPr>
                <w:rFonts w:ascii="Times New Roman" w:hAnsi="Times New Roman" w:cs="Times New Roman"/>
                <w:sz w:val="20"/>
                <w:szCs w:val="20"/>
              </w:rPr>
              <w:t>К.</w:t>
            </w:r>
            <w:r w:rsidR="00EB71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vMerge/>
            <w:shd w:val="clear" w:color="auto" w:fill="FFFFFF"/>
          </w:tcPr>
          <w:p w:rsidR="00AB148C" w:rsidRPr="00C4176A" w:rsidRDefault="00AB148C" w:rsidP="001A0B56">
            <w:pPr>
              <w:pStyle w:val="11"/>
              <w:shd w:val="clear" w:color="auto" w:fill="auto"/>
              <w:tabs>
                <w:tab w:val="left" w:pos="755"/>
              </w:tabs>
              <w:spacing w:before="0" w:after="0" w:line="276" w:lineRule="auto"/>
              <w:ind w:right="20" w:firstLine="0"/>
              <w:rPr>
                <w:rFonts w:cs="Calibri"/>
                <w:lang w:eastAsia="en-US"/>
              </w:rPr>
            </w:pPr>
          </w:p>
        </w:tc>
        <w:tc>
          <w:tcPr>
            <w:tcW w:w="1276" w:type="dxa"/>
            <w:vMerge/>
          </w:tcPr>
          <w:p w:rsidR="00AB148C" w:rsidRPr="00C4176A" w:rsidRDefault="00AB148C" w:rsidP="001A0B56">
            <w:pPr>
              <w:pStyle w:val="11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268" w:type="dxa"/>
            <w:vMerge/>
          </w:tcPr>
          <w:p w:rsidR="00AB148C" w:rsidRPr="001A0B56" w:rsidRDefault="00AB148C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B148C" w:rsidRPr="001A0B56" w:rsidRDefault="00AB148C" w:rsidP="000F6DC6">
            <w:pPr>
              <w:pStyle w:val="a3"/>
              <w:rPr>
                <w:sz w:val="20"/>
                <w:szCs w:val="20"/>
              </w:rPr>
            </w:pPr>
            <w:r w:rsidRPr="001A0B56">
              <w:rPr>
                <w:sz w:val="20"/>
                <w:szCs w:val="20"/>
              </w:rPr>
              <w:t>ИНМ</w:t>
            </w:r>
          </w:p>
        </w:tc>
        <w:tc>
          <w:tcPr>
            <w:tcW w:w="851" w:type="dxa"/>
          </w:tcPr>
          <w:p w:rsidR="00AB148C" w:rsidRPr="001A0B56" w:rsidRDefault="00AB148C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МТ</w:t>
            </w:r>
          </w:p>
        </w:tc>
        <w:tc>
          <w:tcPr>
            <w:tcW w:w="1559" w:type="dxa"/>
          </w:tcPr>
          <w:p w:rsidR="00AB148C" w:rsidRPr="00AA2F1A" w:rsidRDefault="00AB148C" w:rsidP="000F6DC6">
            <w:pPr>
              <w:pStyle w:val="a3"/>
              <w:rPr>
                <w:rFonts w:cs="Times New Roman"/>
              </w:rPr>
            </w:pPr>
            <w:r w:rsidRPr="001A0B56">
              <w:rPr>
                <w:rFonts w:ascii="Times New Roman" w:hAnsi="Times New Roman" w:cs="Times New Roman"/>
              </w:rPr>
              <w:t>П.10, №</w:t>
            </w:r>
          </w:p>
        </w:tc>
      </w:tr>
      <w:tr w:rsidR="00AB148C" w:rsidRPr="004B149A">
        <w:trPr>
          <w:trHeight w:val="183"/>
        </w:trPr>
        <w:tc>
          <w:tcPr>
            <w:tcW w:w="845" w:type="dxa"/>
            <w:vAlign w:val="center"/>
          </w:tcPr>
          <w:p w:rsidR="00AB148C" w:rsidRPr="001A0B56" w:rsidRDefault="00AB148C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1/21</w:t>
            </w:r>
          </w:p>
          <w:p w:rsidR="00AB148C" w:rsidRPr="001A0B56" w:rsidRDefault="00AB148C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445" w:type="dxa"/>
          </w:tcPr>
          <w:p w:rsidR="00AB148C" w:rsidRPr="001A0B56" w:rsidRDefault="00AB148C" w:rsidP="005F1845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0B56">
              <w:rPr>
                <w:sz w:val="28"/>
                <w:szCs w:val="28"/>
              </w:rPr>
              <w:t>Вписанные и описанные четырёхугольники</w:t>
            </w:r>
          </w:p>
        </w:tc>
        <w:tc>
          <w:tcPr>
            <w:tcW w:w="567" w:type="dxa"/>
            <w:vMerge/>
          </w:tcPr>
          <w:p w:rsidR="00AB148C" w:rsidRPr="001A0B56" w:rsidRDefault="00AB148C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B148C" w:rsidRPr="001A0B56" w:rsidRDefault="00AB148C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48C" w:rsidRPr="001A0B56" w:rsidRDefault="00AB148C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B148C" w:rsidRPr="001A0B56" w:rsidRDefault="00AB148C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B148C" w:rsidRPr="001A0B56" w:rsidRDefault="00AB148C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AB148C" w:rsidRPr="00C4176A" w:rsidRDefault="00AB148C" w:rsidP="001A0B56">
            <w:pPr>
              <w:pStyle w:val="11"/>
              <w:shd w:val="clear" w:color="auto" w:fill="auto"/>
              <w:tabs>
                <w:tab w:val="left" w:pos="755"/>
              </w:tabs>
              <w:spacing w:before="0" w:after="0" w:line="276" w:lineRule="auto"/>
              <w:ind w:right="20" w:firstLine="0"/>
              <w:rPr>
                <w:rFonts w:cs="Calibri"/>
                <w:lang w:eastAsia="en-US"/>
              </w:rPr>
            </w:pPr>
          </w:p>
        </w:tc>
        <w:tc>
          <w:tcPr>
            <w:tcW w:w="1276" w:type="dxa"/>
            <w:vMerge/>
          </w:tcPr>
          <w:p w:rsidR="00AB148C" w:rsidRPr="00C4176A" w:rsidRDefault="00AB148C" w:rsidP="001A0B56">
            <w:pPr>
              <w:pStyle w:val="11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268" w:type="dxa"/>
            <w:vMerge/>
          </w:tcPr>
          <w:p w:rsidR="00AB148C" w:rsidRPr="001A0B56" w:rsidRDefault="00AB148C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B148C" w:rsidRPr="001A0B56" w:rsidRDefault="00AB148C" w:rsidP="000F6DC6">
            <w:pPr>
              <w:pStyle w:val="a3"/>
              <w:rPr>
                <w:sz w:val="20"/>
                <w:szCs w:val="20"/>
              </w:rPr>
            </w:pPr>
            <w:r w:rsidRPr="001A0B56">
              <w:rPr>
                <w:sz w:val="20"/>
                <w:szCs w:val="20"/>
              </w:rPr>
              <w:t>УКПЗ</w:t>
            </w:r>
          </w:p>
        </w:tc>
        <w:tc>
          <w:tcPr>
            <w:tcW w:w="851" w:type="dxa"/>
          </w:tcPr>
          <w:p w:rsidR="00AB148C" w:rsidRPr="001A0B56" w:rsidRDefault="00AB148C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559" w:type="dxa"/>
          </w:tcPr>
          <w:p w:rsidR="00AB148C" w:rsidRPr="00AA2F1A" w:rsidRDefault="00AB148C" w:rsidP="000F6DC6">
            <w:pPr>
              <w:pStyle w:val="a3"/>
              <w:rPr>
                <w:rFonts w:cs="Times New Roman"/>
              </w:rPr>
            </w:pPr>
            <w:r w:rsidRPr="001A0B56">
              <w:rPr>
                <w:rFonts w:ascii="Times New Roman" w:hAnsi="Times New Roman" w:cs="Times New Roman"/>
              </w:rPr>
              <w:t>П.10, №</w:t>
            </w:r>
          </w:p>
        </w:tc>
      </w:tr>
      <w:tr w:rsidR="00BA1018" w:rsidRPr="004B149A">
        <w:trPr>
          <w:trHeight w:val="183"/>
        </w:trPr>
        <w:tc>
          <w:tcPr>
            <w:tcW w:w="845" w:type="dxa"/>
            <w:vAlign w:val="center"/>
          </w:tcPr>
          <w:p w:rsidR="00BA1018" w:rsidRPr="001A0B56" w:rsidRDefault="00BA1018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1/22</w:t>
            </w:r>
          </w:p>
          <w:p w:rsidR="00BA1018" w:rsidRPr="001A0B56" w:rsidRDefault="00BA1018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445" w:type="dxa"/>
          </w:tcPr>
          <w:p w:rsidR="00BA1018" w:rsidRPr="001A0B56" w:rsidRDefault="00BA1018" w:rsidP="005F1845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Контрольная работа №2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«Средняя линия треугольника. Трапеция. Вписанные и описанные четырехугольники»</w:t>
            </w:r>
          </w:p>
        </w:tc>
        <w:tc>
          <w:tcPr>
            <w:tcW w:w="567" w:type="dxa"/>
          </w:tcPr>
          <w:p w:rsidR="00BA1018" w:rsidRPr="001A0B56" w:rsidRDefault="00BA1018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A1018" w:rsidRPr="001A0B56" w:rsidRDefault="00BA101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1018" w:rsidRPr="001A0B56" w:rsidRDefault="00BA101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1018" w:rsidRPr="001A0B56" w:rsidRDefault="00AB148C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Л.7,9</w:t>
            </w:r>
          </w:p>
        </w:tc>
        <w:tc>
          <w:tcPr>
            <w:tcW w:w="1134" w:type="dxa"/>
          </w:tcPr>
          <w:p w:rsidR="00AB148C" w:rsidRDefault="00AB148C" w:rsidP="00AB148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П.5</w:t>
            </w:r>
          </w:p>
          <w:p w:rsidR="00AB148C" w:rsidRDefault="00AB148C" w:rsidP="00AB148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Р.2</w:t>
            </w:r>
          </w:p>
          <w:p w:rsidR="00BA1018" w:rsidRPr="001A0B56" w:rsidRDefault="00BA101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BA1018" w:rsidRPr="00C4176A" w:rsidRDefault="00BA1018" w:rsidP="001A0B56">
            <w:pPr>
              <w:pStyle w:val="11"/>
              <w:shd w:val="clear" w:color="auto" w:fill="auto"/>
              <w:tabs>
                <w:tab w:val="left" w:pos="755"/>
              </w:tabs>
              <w:spacing w:before="0" w:after="0" w:line="276" w:lineRule="auto"/>
              <w:ind w:right="20" w:firstLine="0"/>
              <w:rPr>
                <w:rFonts w:cs="Calibri"/>
                <w:lang w:eastAsia="en-US"/>
              </w:rPr>
            </w:pPr>
          </w:p>
        </w:tc>
        <w:tc>
          <w:tcPr>
            <w:tcW w:w="1276" w:type="dxa"/>
            <w:vMerge/>
          </w:tcPr>
          <w:p w:rsidR="00BA1018" w:rsidRPr="00C4176A" w:rsidRDefault="00BA1018" w:rsidP="001A0B56">
            <w:pPr>
              <w:pStyle w:val="11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268" w:type="dxa"/>
            <w:vMerge/>
          </w:tcPr>
          <w:p w:rsidR="00BA1018" w:rsidRPr="001A0B56" w:rsidRDefault="00BA101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A1018" w:rsidRPr="001A0B56" w:rsidRDefault="00BA1018" w:rsidP="000F6DC6">
            <w:pPr>
              <w:pStyle w:val="a3"/>
              <w:rPr>
                <w:sz w:val="20"/>
                <w:szCs w:val="20"/>
              </w:rPr>
            </w:pPr>
            <w:r w:rsidRPr="001A0B56">
              <w:rPr>
                <w:sz w:val="20"/>
                <w:szCs w:val="20"/>
              </w:rPr>
              <w:t>КЗ</w:t>
            </w:r>
          </w:p>
        </w:tc>
        <w:tc>
          <w:tcPr>
            <w:tcW w:w="851" w:type="dxa"/>
          </w:tcPr>
          <w:p w:rsidR="00BA1018" w:rsidRPr="001A0B56" w:rsidRDefault="00BA101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1559" w:type="dxa"/>
          </w:tcPr>
          <w:p w:rsidR="00BA1018" w:rsidRPr="00AA2F1A" w:rsidRDefault="00BA1018" w:rsidP="000F6DC6">
            <w:pPr>
              <w:pStyle w:val="a3"/>
              <w:rPr>
                <w:rFonts w:cs="Times New Roman"/>
              </w:rPr>
            </w:pPr>
            <w:r w:rsidRPr="001A0B56">
              <w:rPr>
                <w:rFonts w:ascii="Times New Roman" w:hAnsi="Times New Roman" w:cs="Times New Roman"/>
              </w:rPr>
              <w:t>П.7-10</w:t>
            </w:r>
          </w:p>
        </w:tc>
      </w:tr>
      <w:tr w:rsidR="00BA1018" w:rsidRPr="004B149A">
        <w:trPr>
          <w:trHeight w:val="183"/>
        </w:trPr>
        <w:tc>
          <w:tcPr>
            <w:tcW w:w="12504" w:type="dxa"/>
            <w:gridSpan w:val="10"/>
          </w:tcPr>
          <w:p w:rsidR="00BA1018" w:rsidRPr="001A0B56" w:rsidRDefault="00BA1018" w:rsidP="00FF2FC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0B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Глава 2. </w:t>
            </w:r>
            <w:r w:rsidRPr="001A0B56">
              <w:rPr>
                <w:b/>
                <w:bCs/>
                <w:sz w:val="28"/>
                <w:szCs w:val="28"/>
              </w:rPr>
              <w:t>Подобие треугольников</w:t>
            </w:r>
            <w:r w:rsidRPr="001A0B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(16 часов)</w:t>
            </w:r>
          </w:p>
        </w:tc>
        <w:tc>
          <w:tcPr>
            <w:tcW w:w="850" w:type="dxa"/>
          </w:tcPr>
          <w:p w:rsidR="00BA1018" w:rsidRPr="001A0B56" w:rsidRDefault="00BA1018" w:rsidP="000F6DC6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BA1018" w:rsidRPr="001A0B56" w:rsidRDefault="00BA1018" w:rsidP="000F6DC6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BA1018" w:rsidRPr="001A0B56" w:rsidRDefault="00BA1018" w:rsidP="000F6DC6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EB71CF" w:rsidRPr="004B149A">
        <w:trPr>
          <w:trHeight w:val="183"/>
        </w:trPr>
        <w:tc>
          <w:tcPr>
            <w:tcW w:w="845" w:type="dxa"/>
          </w:tcPr>
          <w:p w:rsidR="00EB71CF" w:rsidRPr="001A0B56" w:rsidRDefault="00EB71CF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2/1</w:t>
            </w:r>
          </w:p>
          <w:p w:rsidR="00EB71CF" w:rsidRPr="001A0B56" w:rsidRDefault="00EB71CF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445" w:type="dxa"/>
          </w:tcPr>
          <w:p w:rsidR="00EB71CF" w:rsidRPr="001A0B56" w:rsidRDefault="00EB71CF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sz w:val="28"/>
                <w:szCs w:val="28"/>
              </w:rPr>
              <w:t>Теорема Фалеса. Теорема о пропорциональных отрезках</w:t>
            </w:r>
          </w:p>
        </w:tc>
        <w:tc>
          <w:tcPr>
            <w:tcW w:w="567" w:type="dxa"/>
            <w:vMerge w:val="restart"/>
          </w:tcPr>
          <w:p w:rsidR="00EB71CF" w:rsidRPr="001A0B56" w:rsidRDefault="00EB71CF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EB71CF" w:rsidRPr="001A0B56" w:rsidRDefault="00EB71CF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B71CF" w:rsidRPr="001A0B56" w:rsidRDefault="00EB71CF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EB71CF" w:rsidRPr="001A0B56" w:rsidRDefault="00EB71CF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134" w:type="dxa"/>
            <w:vMerge w:val="restart"/>
          </w:tcPr>
          <w:p w:rsidR="00EB71CF" w:rsidRPr="001A0B56" w:rsidRDefault="00EB71CF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П.2,15</w:t>
            </w:r>
          </w:p>
          <w:p w:rsidR="00EB71CF" w:rsidRPr="001A0B56" w:rsidRDefault="00EB71CF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Р.4</w:t>
            </w:r>
          </w:p>
          <w:p w:rsidR="00EB71CF" w:rsidRPr="001A0B56" w:rsidRDefault="00EB71CF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К.3</w:t>
            </w:r>
          </w:p>
        </w:tc>
        <w:tc>
          <w:tcPr>
            <w:tcW w:w="1559" w:type="dxa"/>
            <w:vMerge w:val="restart"/>
          </w:tcPr>
          <w:p w:rsidR="00EB71CF" w:rsidRPr="001A0B56" w:rsidRDefault="00EB71CF" w:rsidP="001A0B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0B56"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находить на чертежах подобные треугольники ,  применяя признаки подобия</w:t>
            </w:r>
            <w:r w:rsidRPr="001A0B5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EB71CF" w:rsidRPr="001A0B56" w:rsidRDefault="00EB71CF" w:rsidP="001A0B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0B56">
              <w:rPr>
                <w:rFonts w:ascii="Times New Roman" w:hAnsi="Times New Roman" w:cs="Times New Roman"/>
                <w:sz w:val="18"/>
                <w:szCs w:val="18"/>
              </w:rPr>
              <w:t>2)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находить элементы подобных треугольников(стороны, углы) </w:t>
            </w:r>
            <w:r w:rsidRPr="001A0B5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EB71CF" w:rsidRPr="001A0B56" w:rsidRDefault="00EB71CF" w:rsidP="001A0B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0B56">
              <w:rPr>
                <w:rFonts w:ascii="Times New Roman" w:hAnsi="Times New Roman" w:cs="Times New Roman"/>
                <w:sz w:val="18"/>
                <w:szCs w:val="18"/>
              </w:rPr>
              <w:t>3)распознавать и изображать на чертежах и рисунках геометрические фигуры и их конфигурации;</w:t>
            </w:r>
          </w:p>
          <w:p w:rsidR="00EB71CF" w:rsidRPr="001A0B56" w:rsidRDefault="00EB71CF" w:rsidP="001A0B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0B56">
              <w:rPr>
                <w:rFonts w:ascii="Times New Roman" w:hAnsi="Times New Roman" w:cs="Times New Roman"/>
                <w:sz w:val="18"/>
                <w:szCs w:val="18"/>
              </w:rPr>
              <w:t xml:space="preserve">4)находить значения длин линейных элементов фигур и их отношения, применяя определения, свойства и признаки фигур и их элементов, отношения фигур (равенство,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подобие</w:t>
            </w:r>
            <w:r w:rsidRPr="001A0B56">
              <w:rPr>
                <w:rFonts w:ascii="Times New Roman" w:hAnsi="Times New Roman" w:cs="Times New Roman"/>
                <w:sz w:val="18"/>
                <w:szCs w:val="18"/>
              </w:rPr>
              <w:t>);</w:t>
            </w:r>
          </w:p>
          <w:p w:rsidR="00EB71CF" w:rsidRPr="001A0B56" w:rsidRDefault="00EB71CF" w:rsidP="001A0B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0B56">
              <w:rPr>
                <w:rFonts w:ascii="Times New Roman" w:hAnsi="Times New Roman" w:cs="Times New Roman"/>
                <w:sz w:val="18"/>
                <w:szCs w:val="18"/>
              </w:rPr>
              <w:t>5)решать задачи на доказательство, опираясь на изученные свойства фигур и отношений между ними и применяя изученные методы доказательств.</w:t>
            </w:r>
          </w:p>
          <w:p w:rsidR="00EB71CF" w:rsidRPr="001A0B56" w:rsidRDefault="00EB71CF" w:rsidP="001A0B5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EB71CF" w:rsidRPr="001A0B56" w:rsidRDefault="00EB71CF" w:rsidP="001A0B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 xml:space="preserve">1)углубления и развития представлений о плоских геометрических фигурах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B71CF" w:rsidRDefault="00EB71CF" w:rsidP="001A0B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2)овладения методами решения задач на вычисления и доказательства: методом от противного,</w:t>
            </w:r>
            <w:r w:rsidRPr="003923E2">
              <w:rPr>
                <w:rFonts w:ascii="Times New Roman" w:hAnsi="Times New Roman" w:cs="Times New Roman"/>
                <w:sz w:val="18"/>
                <w:szCs w:val="18"/>
              </w:rPr>
              <w:t>методом подобия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методом перебора вариантов.</w:t>
            </w:r>
          </w:p>
          <w:p w:rsidR="00EB71CF" w:rsidRPr="003923E2" w:rsidRDefault="00EB71CF" w:rsidP="003923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 w:rsidRPr="003923E2">
              <w:rPr>
                <w:rFonts w:ascii="Times New Roman" w:hAnsi="Times New Roman" w:cs="Times New Roman"/>
                <w:sz w:val="18"/>
                <w:szCs w:val="18"/>
              </w:rPr>
              <w:t>приобрести опыт применения алгебраического  аппарата при решении геометрических задач;</w:t>
            </w:r>
          </w:p>
          <w:p w:rsidR="00EB71CF" w:rsidRDefault="00EB71CF" w:rsidP="001A0B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1CF" w:rsidRPr="001A0B56" w:rsidRDefault="00EB71CF" w:rsidP="001A0B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1CF" w:rsidRPr="001A0B56" w:rsidRDefault="00EB71CF" w:rsidP="001A0B5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6A0A8F" w:rsidRDefault="00EB71CF" w:rsidP="001A0B56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28189D">
              <w:rPr>
                <w:b/>
                <w:bCs/>
                <w:i/>
                <w:iCs/>
                <w:sz w:val="20"/>
                <w:szCs w:val="20"/>
              </w:rPr>
              <w:t>Формулировать:</w:t>
            </w:r>
          </w:p>
          <w:p w:rsidR="006A0A8F" w:rsidRDefault="00EB71CF" w:rsidP="001A0B56">
            <w:pPr>
              <w:spacing w:after="0" w:line="240" w:lineRule="auto"/>
              <w:rPr>
                <w:sz w:val="20"/>
                <w:szCs w:val="20"/>
              </w:rPr>
            </w:pPr>
            <w:r w:rsidRPr="0028189D">
              <w:rPr>
                <w:b/>
                <w:bCs/>
                <w:i/>
                <w:iCs/>
                <w:sz w:val="20"/>
                <w:szCs w:val="20"/>
              </w:rPr>
              <w:t>определение</w:t>
            </w:r>
            <w:r w:rsidRPr="0028189D">
              <w:rPr>
                <w:sz w:val="20"/>
                <w:szCs w:val="20"/>
              </w:rPr>
              <w:t xml:space="preserve"> подобных треугольников;</w:t>
            </w:r>
          </w:p>
          <w:p w:rsidR="006A0A8F" w:rsidRDefault="00EB71CF" w:rsidP="001A0B56">
            <w:pPr>
              <w:spacing w:after="0" w:line="240" w:lineRule="auto"/>
              <w:rPr>
                <w:sz w:val="20"/>
                <w:szCs w:val="20"/>
              </w:rPr>
            </w:pPr>
            <w:r w:rsidRPr="0028189D">
              <w:rPr>
                <w:b/>
                <w:bCs/>
                <w:i/>
                <w:iCs/>
                <w:sz w:val="20"/>
                <w:szCs w:val="20"/>
              </w:rPr>
              <w:t>свойства:</w:t>
            </w:r>
            <w:r w:rsidRPr="0028189D">
              <w:rPr>
                <w:sz w:val="20"/>
                <w:szCs w:val="20"/>
              </w:rPr>
              <w:t xml:space="preserve"> медиан треугольника, биссектрисы треугольника, пересекающихся хорд, касательной и секущей;</w:t>
            </w:r>
          </w:p>
          <w:p w:rsidR="006A0A8F" w:rsidRDefault="00EB71CF" w:rsidP="001A0B56">
            <w:pPr>
              <w:spacing w:after="0" w:line="240" w:lineRule="auto"/>
              <w:rPr>
                <w:sz w:val="20"/>
                <w:szCs w:val="20"/>
              </w:rPr>
            </w:pPr>
            <w:r w:rsidRPr="0028189D">
              <w:rPr>
                <w:b/>
                <w:bCs/>
                <w:i/>
                <w:iCs/>
                <w:sz w:val="20"/>
                <w:szCs w:val="20"/>
              </w:rPr>
              <w:t>признаки</w:t>
            </w:r>
            <w:r w:rsidRPr="0028189D">
              <w:rPr>
                <w:sz w:val="20"/>
                <w:szCs w:val="20"/>
              </w:rPr>
              <w:t>подобия треугольников.</w:t>
            </w:r>
          </w:p>
          <w:p w:rsidR="006A0A8F" w:rsidRDefault="00EB71CF" w:rsidP="001A0B56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28189D">
              <w:rPr>
                <w:i/>
                <w:iCs/>
                <w:sz w:val="20"/>
                <w:szCs w:val="20"/>
              </w:rPr>
              <w:t>Доказывать:</w:t>
            </w:r>
          </w:p>
          <w:p w:rsidR="006A0A8F" w:rsidRDefault="00EB71CF" w:rsidP="001A0B56">
            <w:pPr>
              <w:spacing w:after="0" w:line="240" w:lineRule="auto"/>
              <w:rPr>
                <w:sz w:val="20"/>
                <w:szCs w:val="20"/>
              </w:rPr>
            </w:pPr>
            <w:r w:rsidRPr="0028189D">
              <w:rPr>
                <w:b/>
                <w:bCs/>
                <w:i/>
                <w:iCs/>
                <w:sz w:val="20"/>
                <w:szCs w:val="20"/>
              </w:rPr>
              <w:t>теоремы:</w:t>
            </w:r>
            <w:r w:rsidRPr="0028189D">
              <w:rPr>
                <w:sz w:val="20"/>
                <w:szCs w:val="20"/>
              </w:rPr>
              <w:t xml:space="preserve"> Фалеса, о пропорциональных отрезках, о свойствах медиан треугольника, биссектрисы треугольника;</w:t>
            </w:r>
          </w:p>
          <w:p w:rsidR="006A0A8F" w:rsidRDefault="00EB71CF" w:rsidP="001A0B56">
            <w:pPr>
              <w:spacing w:after="0" w:line="240" w:lineRule="auto"/>
              <w:rPr>
                <w:sz w:val="20"/>
                <w:szCs w:val="20"/>
              </w:rPr>
            </w:pPr>
            <w:r w:rsidRPr="0028189D">
              <w:rPr>
                <w:b/>
                <w:bCs/>
                <w:i/>
                <w:iCs/>
                <w:sz w:val="20"/>
                <w:szCs w:val="20"/>
              </w:rPr>
              <w:t>свойства:</w:t>
            </w:r>
            <w:r w:rsidRPr="0028189D">
              <w:rPr>
                <w:sz w:val="20"/>
                <w:szCs w:val="20"/>
              </w:rPr>
              <w:t xml:space="preserve"> пересекающихся хорд, касательной и секущей;</w:t>
            </w:r>
          </w:p>
          <w:p w:rsidR="00EB71CF" w:rsidRPr="0028189D" w:rsidRDefault="00EB71CF" w:rsidP="001A0B56">
            <w:pPr>
              <w:spacing w:after="0" w:line="240" w:lineRule="auto"/>
              <w:rPr>
                <w:sz w:val="20"/>
                <w:szCs w:val="20"/>
              </w:rPr>
            </w:pPr>
            <w:r w:rsidRPr="0028189D">
              <w:rPr>
                <w:b/>
                <w:bCs/>
                <w:i/>
                <w:iCs/>
                <w:sz w:val="20"/>
                <w:szCs w:val="20"/>
              </w:rPr>
              <w:t>признаки</w:t>
            </w:r>
            <w:r w:rsidRPr="0028189D">
              <w:rPr>
                <w:sz w:val="20"/>
                <w:szCs w:val="20"/>
              </w:rPr>
              <w:t xml:space="preserve"> подобия треугольников.</w:t>
            </w:r>
          </w:p>
          <w:p w:rsidR="00EB71CF" w:rsidRPr="001A0B56" w:rsidRDefault="00EB71CF" w:rsidP="00AB5F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8189D">
              <w:rPr>
                <w:b/>
                <w:bCs/>
                <w:i/>
                <w:iCs/>
                <w:sz w:val="20"/>
                <w:szCs w:val="20"/>
              </w:rPr>
              <w:t>Применять</w:t>
            </w:r>
            <w:r w:rsidRPr="0028189D">
              <w:rPr>
                <w:sz w:val="20"/>
                <w:szCs w:val="20"/>
              </w:rPr>
              <w:t>изученные определения, свойства и признаки к решению задач</w:t>
            </w:r>
          </w:p>
        </w:tc>
        <w:tc>
          <w:tcPr>
            <w:tcW w:w="850" w:type="dxa"/>
          </w:tcPr>
          <w:p w:rsidR="00EB71CF" w:rsidRPr="001A0B56" w:rsidRDefault="00EB71CF" w:rsidP="001A0B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A0B56">
              <w:rPr>
                <w:sz w:val="20"/>
                <w:szCs w:val="20"/>
              </w:rPr>
              <w:t>ИНМ</w:t>
            </w:r>
          </w:p>
        </w:tc>
        <w:tc>
          <w:tcPr>
            <w:tcW w:w="851" w:type="dxa"/>
          </w:tcPr>
          <w:p w:rsidR="00EB71CF" w:rsidRPr="001A0B56" w:rsidRDefault="00EB71CF" w:rsidP="001A0B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</w:p>
        </w:tc>
        <w:tc>
          <w:tcPr>
            <w:tcW w:w="1559" w:type="dxa"/>
          </w:tcPr>
          <w:p w:rsidR="00EB71CF" w:rsidRPr="001A0B56" w:rsidRDefault="00EB71CF" w:rsidP="001A0B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B56">
              <w:rPr>
                <w:rFonts w:ascii="Times New Roman" w:hAnsi="Times New Roman" w:cs="Times New Roman"/>
              </w:rPr>
              <w:t>П.11,№</w:t>
            </w:r>
          </w:p>
        </w:tc>
      </w:tr>
      <w:tr w:rsidR="00EB71CF" w:rsidRPr="004B149A">
        <w:trPr>
          <w:trHeight w:val="183"/>
        </w:trPr>
        <w:tc>
          <w:tcPr>
            <w:tcW w:w="845" w:type="dxa"/>
          </w:tcPr>
          <w:p w:rsidR="00EB71CF" w:rsidRPr="001A0B56" w:rsidRDefault="00EB71CF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2/2</w:t>
            </w:r>
          </w:p>
          <w:p w:rsidR="00EB71CF" w:rsidRPr="001A0B56" w:rsidRDefault="00EB71CF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445" w:type="dxa"/>
          </w:tcPr>
          <w:p w:rsidR="00EB71CF" w:rsidRPr="001A0B56" w:rsidRDefault="00EB71CF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sz w:val="28"/>
                <w:szCs w:val="28"/>
              </w:rPr>
              <w:t>Теорема Фалеса. Теорема о пропорциональных отрезках</w:t>
            </w:r>
          </w:p>
        </w:tc>
        <w:tc>
          <w:tcPr>
            <w:tcW w:w="567" w:type="dxa"/>
            <w:vMerge/>
          </w:tcPr>
          <w:p w:rsidR="00EB71CF" w:rsidRPr="001A0B56" w:rsidRDefault="00EB71CF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71CF" w:rsidRPr="001A0B56" w:rsidRDefault="00EB71CF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B71CF" w:rsidRPr="001A0B56" w:rsidRDefault="00EB71CF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B71CF" w:rsidRPr="001A0B56" w:rsidRDefault="00EB71CF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B71CF" w:rsidRPr="001A0B56" w:rsidRDefault="00EB71CF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B71CF" w:rsidRPr="00C4176A" w:rsidRDefault="00EB71CF" w:rsidP="001A0B56">
            <w:pPr>
              <w:pStyle w:val="11"/>
              <w:shd w:val="clear" w:color="auto" w:fill="auto"/>
              <w:tabs>
                <w:tab w:val="left" w:pos="755"/>
              </w:tabs>
              <w:spacing w:before="0" w:after="0" w:line="276" w:lineRule="auto"/>
              <w:ind w:right="20" w:firstLine="0"/>
              <w:rPr>
                <w:rFonts w:cs="Calibri"/>
                <w:lang w:eastAsia="en-US"/>
              </w:rPr>
            </w:pPr>
          </w:p>
        </w:tc>
        <w:tc>
          <w:tcPr>
            <w:tcW w:w="1276" w:type="dxa"/>
            <w:vMerge/>
          </w:tcPr>
          <w:p w:rsidR="00EB71CF" w:rsidRPr="00C4176A" w:rsidRDefault="00EB71CF" w:rsidP="001A0B56">
            <w:pPr>
              <w:pStyle w:val="11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268" w:type="dxa"/>
            <w:vMerge/>
          </w:tcPr>
          <w:p w:rsidR="00EB71CF" w:rsidRPr="001A0B56" w:rsidRDefault="00EB71CF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B71CF" w:rsidRPr="001A0B56" w:rsidRDefault="00EB71CF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sz w:val="20"/>
                <w:szCs w:val="20"/>
              </w:rPr>
              <w:t>ЗНЗ</w:t>
            </w:r>
          </w:p>
        </w:tc>
        <w:tc>
          <w:tcPr>
            <w:tcW w:w="851" w:type="dxa"/>
          </w:tcPr>
          <w:p w:rsidR="00EB71CF" w:rsidRPr="001A0B56" w:rsidRDefault="00EB71CF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</w:tc>
        <w:tc>
          <w:tcPr>
            <w:tcW w:w="1559" w:type="dxa"/>
          </w:tcPr>
          <w:p w:rsidR="00EB71CF" w:rsidRPr="001A0B56" w:rsidRDefault="00EB71CF" w:rsidP="001A0B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B56">
              <w:rPr>
                <w:rFonts w:ascii="Times New Roman" w:hAnsi="Times New Roman" w:cs="Times New Roman"/>
              </w:rPr>
              <w:t>П.11,№</w:t>
            </w:r>
          </w:p>
        </w:tc>
      </w:tr>
      <w:tr w:rsidR="00EB71CF" w:rsidRPr="004B149A">
        <w:trPr>
          <w:trHeight w:val="183"/>
        </w:trPr>
        <w:tc>
          <w:tcPr>
            <w:tcW w:w="845" w:type="dxa"/>
          </w:tcPr>
          <w:p w:rsidR="00EB71CF" w:rsidRPr="001A0B56" w:rsidRDefault="00EB71CF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2/3</w:t>
            </w:r>
          </w:p>
          <w:p w:rsidR="00EB71CF" w:rsidRPr="001A0B56" w:rsidRDefault="00EB71CF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45" w:type="dxa"/>
          </w:tcPr>
          <w:p w:rsidR="00EB71CF" w:rsidRPr="001A0B56" w:rsidRDefault="00EB71CF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sz w:val="28"/>
                <w:szCs w:val="28"/>
              </w:rPr>
              <w:t>Теорема Фалеса. Теорема о пропорциональных отрезках</w:t>
            </w:r>
          </w:p>
        </w:tc>
        <w:tc>
          <w:tcPr>
            <w:tcW w:w="567" w:type="dxa"/>
            <w:vMerge/>
          </w:tcPr>
          <w:p w:rsidR="00EB71CF" w:rsidRPr="001A0B56" w:rsidRDefault="00EB71CF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71CF" w:rsidRPr="001A0B56" w:rsidRDefault="00EB71CF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B71CF" w:rsidRPr="001A0B56" w:rsidRDefault="00EB71CF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B71CF" w:rsidRPr="001A0B56" w:rsidRDefault="00EB71CF" w:rsidP="00EB71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B71CF" w:rsidRPr="001A0B56" w:rsidRDefault="00EB71CF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B71CF" w:rsidRPr="00C4176A" w:rsidRDefault="00EB71CF" w:rsidP="001A0B56">
            <w:pPr>
              <w:pStyle w:val="11"/>
              <w:shd w:val="clear" w:color="auto" w:fill="auto"/>
              <w:tabs>
                <w:tab w:val="left" w:pos="755"/>
              </w:tabs>
              <w:spacing w:before="0" w:after="0" w:line="276" w:lineRule="auto"/>
              <w:ind w:right="20" w:firstLine="0"/>
              <w:rPr>
                <w:rFonts w:cs="Calibri"/>
                <w:lang w:eastAsia="en-US"/>
              </w:rPr>
            </w:pPr>
          </w:p>
        </w:tc>
        <w:tc>
          <w:tcPr>
            <w:tcW w:w="1276" w:type="dxa"/>
            <w:vMerge/>
          </w:tcPr>
          <w:p w:rsidR="00EB71CF" w:rsidRPr="00C4176A" w:rsidRDefault="00EB71CF" w:rsidP="001A0B56">
            <w:pPr>
              <w:pStyle w:val="11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268" w:type="dxa"/>
            <w:vMerge/>
          </w:tcPr>
          <w:p w:rsidR="00EB71CF" w:rsidRPr="001A0B56" w:rsidRDefault="00EB71CF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B71CF" w:rsidRPr="001A0B56" w:rsidRDefault="00EB71CF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sz w:val="20"/>
                <w:szCs w:val="20"/>
              </w:rPr>
              <w:t>КУ</w:t>
            </w:r>
          </w:p>
        </w:tc>
        <w:tc>
          <w:tcPr>
            <w:tcW w:w="851" w:type="dxa"/>
          </w:tcPr>
          <w:p w:rsidR="00EB71CF" w:rsidRPr="001A0B56" w:rsidRDefault="00EB71CF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</w:tc>
        <w:tc>
          <w:tcPr>
            <w:tcW w:w="1559" w:type="dxa"/>
          </w:tcPr>
          <w:p w:rsidR="00EB71CF" w:rsidRPr="001A0B56" w:rsidRDefault="00EB71CF" w:rsidP="001A0B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B56">
              <w:rPr>
                <w:rFonts w:ascii="Times New Roman" w:hAnsi="Times New Roman" w:cs="Times New Roman"/>
              </w:rPr>
              <w:t>П.11,№</w:t>
            </w:r>
          </w:p>
        </w:tc>
      </w:tr>
      <w:tr w:rsidR="00EB71CF" w:rsidRPr="004B149A">
        <w:trPr>
          <w:trHeight w:val="183"/>
        </w:trPr>
        <w:tc>
          <w:tcPr>
            <w:tcW w:w="845" w:type="dxa"/>
          </w:tcPr>
          <w:p w:rsidR="00EB71CF" w:rsidRPr="001A0B56" w:rsidRDefault="00EB71CF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2/4</w:t>
            </w:r>
          </w:p>
          <w:p w:rsidR="00EB71CF" w:rsidRPr="001A0B56" w:rsidRDefault="00EB71CF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445" w:type="dxa"/>
          </w:tcPr>
          <w:p w:rsidR="00EB71CF" w:rsidRPr="001A0B56" w:rsidRDefault="00EB71CF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sz w:val="28"/>
                <w:szCs w:val="28"/>
              </w:rPr>
              <w:t>Теорема Фалеса. Теорема о пропорциональных отрезках</w:t>
            </w:r>
          </w:p>
        </w:tc>
        <w:tc>
          <w:tcPr>
            <w:tcW w:w="567" w:type="dxa"/>
            <w:vMerge/>
          </w:tcPr>
          <w:p w:rsidR="00EB71CF" w:rsidRPr="001A0B56" w:rsidRDefault="00EB71CF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71CF" w:rsidRPr="001A0B56" w:rsidRDefault="00EB71CF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B71CF" w:rsidRPr="001A0B56" w:rsidRDefault="00EB71CF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B71CF" w:rsidRPr="001A0B56" w:rsidRDefault="00EB71CF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B71CF" w:rsidRPr="001A0B56" w:rsidRDefault="00EB71CF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B71CF" w:rsidRPr="00C4176A" w:rsidRDefault="00EB71CF" w:rsidP="001A0B56">
            <w:pPr>
              <w:pStyle w:val="11"/>
              <w:shd w:val="clear" w:color="auto" w:fill="auto"/>
              <w:tabs>
                <w:tab w:val="left" w:pos="755"/>
              </w:tabs>
              <w:spacing w:before="0" w:after="0" w:line="276" w:lineRule="auto"/>
              <w:ind w:right="20" w:firstLine="0"/>
              <w:rPr>
                <w:rFonts w:cs="Calibri"/>
                <w:lang w:eastAsia="en-US"/>
              </w:rPr>
            </w:pPr>
          </w:p>
        </w:tc>
        <w:tc>
          <w:tcPr>
            <w:tcW w:w="1276" w:type="dxa"/>
            <w:vMerge/>
          </w:tcPr>
          <w:p w:rsidR="00EB71CF" w:rsidRPr="00C4176A" w:rsidRDefault="00EB71CF" w:rsidP="001A0B56">
            <w:pPr>
              <w:pStyle w:val="11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268" w:type="dxa"/>
            <w:vMerge/>
          </w:tcPr>
          <w:p w:rsidR="00EB71CF" w:rsidRPr="001A0B56" w:rsidRDefault="00EB71CF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B71CF" w:rsidRPr="001A0B56" w:rsidRDefault="00EB71CF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sz w:val="20"/>
                <w:szCs w:val="20"/>
              </w:rPr>
              <w:t>КУ</w:t>
            </w:r>
          </w:p>
        </w:tc>
        <w:tc>
          <w:tcPr>
            <w:tcW w:w="851" w:type="dxa"/>
          </w:tcPr>
          <w:p w:rsidR="00EB71CF" w:rsidRPr="001A0B56" w:rsidRDefault="00EB71CF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1559" w:type="dxa"/>
          </w:tcPr>
          <w:p w:rsidR="00EB71CF" w:rsidRPr="001A0B56" w:rsidRDefault="00EB71CF" w:rsidP="001A0B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B56">
              <w:rPr>
                <w:rFonts w:ascii="Times New Roman" w:hAnsi="Times New Roman" w:cs="Times New Roman"/>
              </w:rPr>
              <w:t>П.11,№</w:t>
            </w:r>
          </w:p>
        </w:tc>
      </w:tr>
      <w:tr w:rsidR="00EB71CF" w:rsidRPr="004B149A">
        <w:trPr>
          <w:trHeight w:val="183"/>
        </w:trPr>
        <w:tc>
          <w:tcPr>
            <w:tcW w:w="845" w:type="dxa"/>
          </w:tcPr>
          <w:p w:rsidR="00EB71CF" w:rsidRPr="001A0B56" w:rsidRDefault="00EB71CF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2/5</w:t>
            </w:r>
          </w:p>
          <w:p w:rsidR="00EB71CF" w:rsidRPr="001A0B56" w:rsidRDefault="00EB71CF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445" w:type="dxa"/>
          </w:tcPr>
          <w:p w:rsidR="00EB71CF" w:rsidRPr="001A0B56" w:rsidRDefault="00EB71CF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sz w:val="28"/>
                <w:szCs w:val="28"/>
              </w:rPr>
              <w:t>Теорема Фалеса. Теорема о пропорциональных отрезках</w:t>
            </w:r>
          </w:p>
        </w:tc>
        <w:tc>
          <w:tcPr>
            <w:tcW w:w="567" w:type="dxa"/>
            <w:vMerge/>
          </w:tcPr>
          <w:p w:rsidR="00EB71CF" w:rsidRPr="001A0B56" w:rsidRDefault="00EB71CF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71CF" w:rsidRPr="001A0B56" w:rsidRDefault="00EB71CF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B71CF" w:rsidRPr="001A0B56" w:rsidRDefault="00EB71CF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B71CF" w:rsidRPr="001A0B56" w:rsidRDefault="00EB71CF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B71CF" w:rsidRPr="001A0B56" w:rsidRDefault="00EB71CF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B71CF" w:rsidRPr="00C4176A" w:rsidRDefault="00EB71CF" w:rsidP="001A0B56">
            <w:pPr>
              <w:pStyle w:val="11"/>
              <w:shd w:val="clear" w:color="auto" w:fill="auto"/>
              <w:tabs>
                <w:tab w:val="left" w:pos="755"/>
              </w:tabs>
              <w:spacing w:before="0" w:after="0" w:line="276" w:lineRule="auto"/>
              <w:ind w:right="20" w:firstLine="0"/>
              <w:rPr>
                <w:rFonts w:cs="Calibri"/>
                <w:lang w:eastAsia="en-US"/>
              </w:rPr>
            </w:pPr>
          </w:p>
        </w:tc>
        <w:tc>
          <w:tcPr>
            <w:tcW w:w="1276" w:type="dxa"/>
            <w:vMerge/>
          </w:tcPr>
          <w:p w:rsidR="00EB71CF" w:rsidRPr="00C4176A" w:rsidRDefault="00EB71CF" w:rsidP="001A0B56">
            <w:pPr>
              <w:pStyle w:val="11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268" w:type="dxa"/>
            <w:vMerge/>
          </w:tcPr>
          <w:p w:rsidR="00EB71CF" w:rsidRPr="001A0B56" w:rsidRDefault="00EB71CF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B71CF" w:rsidRPr="001A0B56" w:rsidRDefault="00EB71CF" w:rsidP="00AE6E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sz w:val="20"/>
                <w:szCs w:val="20"/>
              </w:rPr>
              <w:t>УКПЗ</w:t>
            </w:r>
          </w:p>
        </w:tc>
        <w:tc>
          <w:tcPr>
            <w:tcW w:w="851" w:type="dxa"/>
          </w:tcPr>
          <w:p w:rsidR="00EB71CF" w:rsidRPr="001A0B56" w:rsidRDefault="00EB71CF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1559" w:type="dxa"/>
          </w:tcPr>
          <w:p w:rsidR="00EB71CF" w:rsidRPr="001A0B56" w:rsidRDefault="00EB71CF" w:rsidP="001A0B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B56">
              <w:rPr>
                <w:rFonts w:ascii="Times New Roman" w:hAnsi="Times New Roman" w:cs="Times New Roman"/>
              </w:rPr>
              <w:t>П.11,№</w:t>
            </w:r>
          </w:p>
        </w:tc>
      </w:tr>
      <w:tr w:rsidR="00EB71CF" w:rsidRPr="004B149A">
        <w:trPr>
          <w:trHeight w:val="183"/>
        </w:trPr>
        <w:tc>
          <w:tcPr>
            <w:tcW w:w="845" w:type="dxa"/>
          </w:tcPr>
          <w:p w:rsidR="00EB71CF" w:rsidRPr="001A0B56" w:rsidRDefault="00EB71CF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2/6</w:t>
            </w:r>
          </w:p>
          <w:p w:rsidR="00EB71CF" w:rsidRPr="001A0B56" w:rsidRDefault="00EB71CF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445" w:type="dxa"/>
          </w:tcPr>
          <w:p w:rsidR="00EB71CF" w:rsidRPr="001A0B56" w:rsidRDefault="00EB71CF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sz w:val="28"/>
                <w:szCs w:val="28"/>
              </w:rPr>
              <w:t>Теорема Фалеса. Теорема о пропорциональных отрезках</w:t>
            </w:r>
          </w:p>
        </w:tc>
        <w:tc>
          <w:tcPr>
            <w:tcW w:w="567" w:type="dxa"/>
            <w:vMerge/>
          </w:tcPr>
          <w:p w:rsidR="00EB71CF" w:rsidRPr="001A0B56" w:rsidRDefault="00EB71CF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71CF" w:rsidRPr="001A0B56" w:rsidRDefault="00EB71CF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B71CF" w:rsidRPr="001A0B56" w:rsidRDefault="00EB71CF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B71CF" w:rsidRPr="001A0B56" w:rsidRDefault="00EB71CF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B71CF" w:rsidRPr="001A0B56" w:rsidRDefault="00EB71CF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B71CF" w:rsidRPr="00C4176A" w:rsidRDefault="00EB71CF" w:rsidP="001A0B56">
            <w:pPr>
              <w:pStyle w:val="11"/>
              <w:shd w:val="clear" w:color="auto" w:fill="auto"/>
              <w:tabs>
                <w:tab w:val="left" w:pos="755"/>
              </w:tabs>
              <w:spacing w:before="0" w:after="0" w:line="276" w:lineRule="auto"/>
              <w:ind w:right="20" w:firstLine="0"/>
              <w:rPr>
                <w:rFonts w:cs="Calibri"/>
                <w:lang w:eastAsia="en-US"/>
              </w:rPr>
            </w:pPr>
          </w:p>
        </w:tc>
        <w:tc>
          <w:tcPr>
            <w:tcW w:w="1276" w:type="dxa"/>
            <w:vMerge/>
          </w:tcPr>
          <w:p w:rsidR="00EB71CF" w:rsidRPr="00C4176A" w:rsidRDefault="00EB71CF" w:rsidP="001A0B56">
            <w:pPr>
              <w:pStyle w:val="11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268" w:type="dxa"/>
            <w:vMerge/>
          </w:tcPr>
          <w:p w:rsidR="00EB71CF" w:rsidRPr="001A0B56" w:rsidRDefault="00EB71CF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B71CF" w:rsidRPr="001A0B56" w:rsidRDefault="00EB71CF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sz w:val="20"/>
                <w:szCs w:val="20"/>
              </w:rPr>
              <w:t>УКПЗ</w:t>
            </w:r>
          </w:p>
        </w:tc>
        <w:tc>
          <w:tcPr>
            <w:tcW w:w="851" w:type="dxa"/>
          </w:tcPr>
          <w:p w:rsidR="00EB71CF" w:rsidRPr="001A0B56" w:rsidRDefault="00EB71CF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559" w:type="dxa"/>
          </w:tcPr>
          <w:p w:rsidR="00EB71CF" w:rsidRPr="001A0B56" w:rsidRDefault="00EB71CF" w:rsidP="001A0B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B56">
              <w:rPr>
                <w:rFonts w:ascii="Times New Roman" w:hAnsi="Times New Roman" w:cs="Times New Roman"/>
              </w:rPr>
              <w:t>П.11,№</w:t>
            </w:r>
          </w:p>
        </w:tc>
      </w:tr>
      <w:tr w:rsidR="00BA1018" w:rsidRPr="004B149A">
        <w:trPr>
          <w:trHeight w:val="183"/>
        </w:trPr>
        <w:tc>
          <w:tcPr>
            <w:tcW w:w="845" w:type="dxa"/>
          </w:tcPr>
          <w:p w:rsidR="00BA1018" w:rsidRPr="001A0B56" w:rsidRDefault="00BA1018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2/7</w:t>
            </w:r>
          </w:p>
          <w:p w:rsidR="00BA1018" w:rsidRPr="001A0B56" w:rsidRDefault="00BA1018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445" w:type="dxa"/>
          </w:tcPr>
          <w:p w:rsidR="00BA1018" w:rsidRPr="001A0B56" w:rsidRDefault="00BA101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sz w:val="28"/>
                <w:szCs w:val="28"/>
              </w:rPr>
              <w:t>Подобные треугольники</w:t>
            </w:r>
          </w:p>
        </w:tc>
        <w:tc>
          <w:tcPr>
            <w:tcW w:w="567" w:type="dxa"/>
          </w:tcPr>
          <w:p w:rsidR="00BA1018" w:rsidRPr="001A0B56" w:rsidRDefault="00BA1018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A1018" w:rsidRPr="001A0B56" w:rsidRDefault="00BA101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1018" w:rsidRPr="001A0B56" w:rsidRDefault="00BA101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B71CF" w:rsidRPr="001A0B56" w:rsidRDefault="00EB71CF" w:rsidP="00EB71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Л.4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  <w:p w:rsidR="00BA1018" w:rsidRPr="001A0B56" w:rsidRDefault="00BA101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B71CF" w:rsidRPr="001A0B56" w:rsidRDefault="00EB71CF" w:rsidP="00EB71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П.2</w:t>
            </w:r>
          </w:p>
          <w:p w:rsidR="00BA1018" w:rsidRDefault="00EB71CF" w:rsidP="00EB71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Р.2</w:t>
            </w:r>
          </w:p>
          <w:p w:rsidR="00EB71CF" w:rsidRPr="001A0B56" w:rsidRDefault="00EB71CF" w:rsidP="00EB71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К.4</w:t>
            </w:r>
          </w:p>
        </w:tc>
        <w:tc>
          <w:tcPr>
            <w:tcW w:w="1559" w:type="dxa"/>
            <w:vMerge/>
          </w:tcPr>
          <w:p w:rsidR="00BA1018" w:rsidRPr="00C4176A" w:rsidRDefault="00BA1018" w:rsidP="001A0B56">
            <w:pPr>
              <w:pStyle w:val="11"/>
              <w:shd w:val="clear" w:color="auto" w:fill="auto"/>
              <w:tabs>
                <w:tab w:val="left" w:pos="755"/>
              </w:tabs>
              <w:spacing w:before="0" w:after="0" w:line="276" w:lineRule="auto"/>
              <w:ind w:right="20" w:firstLine="0"/>
              <w:rPr>
                <w:rFonts w:cs="Calibri"/>
                <w:lang w:eastAsia="en-US"/>
              </w:rPr>
            </w:pPr>
          </w:p>
        </w:tc>
        <w:tc>
          <w:tcPr>
            <w:tcW w:w="1276" w:type="dxa"/>
            <w:vMerge/>
          </w:tcPr>
          <w:p w:rsidR="00BA1018" w:rsidRPr="00C4176A" w:rsidRDefault="00BA1018" w:rsidP="001A0B56">
            <w:pPr>
              <w:pStyle w:val="11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268" w:type="dxa"/>
            <w:vMerge/>
          </w:tcPr>
          <w:p w:rsidR="00BA1018" w:rsidRPr="001A0B56" w:rsidRDefault="00BA101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A1018" w:rsidRPr="001A0B56" w:rsidRDefault="00BA101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sz w:val="20"/>
                <w:szCs w:val="20"/>
              </w:rPr>
              <w:t>ИНМ</w:t>
            </w:r>
          </w:p>
        </w:tc>
        <w:tc>
          <w:tcPr>
            <w:tcW w:w="851" w:type="dxa"/>
          </w:tcPr>
          <w:p w:rsidR="00BA1018" w:rsidRPr="001A0B56" w:rsidRDefault="00BA101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</w:tc>
        <w:tc>
          <w:tcPr>
            <w:tcW w:w="1559" w:type="dxa"/>
          </w:tcPr>
          <w:p w:rsidR="00BA1018" w:rsidRPr="001A0B56" w:rsidRDefault="00BA1018" w:rsidP="007C2D0F">
            <w:pPr>
              <w:pStyle w:val="a3"/>
              <w:rPr>
                <w:rFonts w:ascii="Times New Roman" w:hAnsi="Times New Roman" w:cs="Times New Roman"/>
              </w:rPr>
            </w:pPr>
            <w:r w:rsidRPr="001A0B56">
              <w:rPr>
                <w:rFonts w:ascii="Times New Roman" w:hAnsi="Times New Roman" w:cs="Times New Roman"/>
              </w:rPr>
              <w:t>П.12,№</w:t>
            </w:r>
          </w:p>
        </w:tc>
      </w:tr>
      <w:tr w:rsidR="00EB71CF" w:rsidRPr="004B149A">
        <w:trPr>
          <w:trHeight w:val="183"/>
        </w:trPr>
        <w:tc>
          <w:tcPr>
            <w:tcW w:w="845" w:type="dxa"/>
          </w:tcPr>
          <w:p w:rsidR="00EB71CF" w:rsidRPr="001A0B56" w:rsidRDefault="00EB71CF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2/8</w:t>
            </w:r>
          </w:p>
          <w:p w:rsidR="00EB71CF" w:rsidRPr="001A0B56" w:rsidRDefault="00EB71CF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445" w:type="dxa"/>
          </w:tcPr>
          <w:p w:rsidR="00EB71CF" w:rsidRPr="001A0B56" w:rsidRDefault="00EB71CF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sz w:val="28"/>
                <w:szCs w:val="28"/>
              </w:rPr>
              <w:t>Первый признак подобия треугольников</w:t>
            </w:r>
          </w:p>
        </w:tc>
        <w:tc>
          <w:tcPr>
            <w:tcW w:w="567" w:type="dxa"/>
            <w:vMerge w:val="restart"/>
          </w:tcPr>
          <w:p w:rsidR="00EB71CF" w:rsidRPr="001A0B56" w:rsidRDefault="00EB71CF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EB71CF" w:rsidRPr="001A0B56" w:rsidRDefault="00EB71CF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B71CF" w:rsidRPr="001A0B56" w:rsidRDefault="00EB71CF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EB71CF" w:rsidRPr="001A0B56" w:rsidRDefault="00EB71CF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Л.5</w:t>
            </w:r>
          </w:p>
          <w:p w:rsidR="00EB71CF" w:rsidRPr="001A0B56" w:rsidRDefault="00EB71CF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EB71CF" w:rsidRPr="001A0B56" w:rsidRDefault="00EB71CF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П.3,6</w:t>
            </w:r>
          </w:p>
          <w:p w:rsidR="00EB71CF" w:rsidRPr="001A0B56" w:rsidRDefault="00EB71CF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Р.9</w:t>
            </w:r>
          </w:p>
          <w:p w:rsidR="00EB71CF" w:rsidRPr="001A0B56" w:rsidRDefault="00EB71CF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К.2</w:t>
            </w:r>
          </w:p>
          <w:p w:rsidR="00EB71CF" w:rsidRPr="001A0B56" w:rsidRDefault="00EB71CF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B71CF" w:rsidRPr="00C4176A" w:rsidRDefault="00EB71CF" w:rsidP="001A0B56">
            <w:pPr>
              <w:pStyle w:val="11"/>
              <w:shd w:val="clear" w:color="auto" w:fill="auto"/>
              <w:tabs>
                <w:tab w:val="left" w:pos="755"/>
              </w:tabs>
              <w:spacing w:before="0" w:after="0" w:line="276" w:lineRule="auto"/>
              <w:ind w:right="20" w:firstLine="0"/>
              <w:rPr>
                <w:rFonts w:cs="Calibri"/>
                <w:lang w:eastAsia="en-US"/>
              </w:rPr>
            </w:pPr>
          </w:p>
        </w:tc>
        <w:tc>
          <w:tcPr>
            <w:tcW w:w="1276" w:type="dxa"/>
            <w:vMerge/>
          </w:tcPr>
          <w:p w:rsidR="00EB71CF" w:rsidRPr="00C4176A" w:rsidRDefault="00EB71CF" w:rsidP="001A0B56">
            <w:pPr>
              <w:pStyle w:val="11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268" w:type="dxa"/>
            <w:vMerge/>
          </w:tcPr>
          <w:p w:rsidR="00EB71CF" w:rsidRPr="001A0B56" w:rsidRDefault="00EB71CF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B71CF" w:rsidRPr="001A0B56" w:rsidRDefault="00EB71CF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sz w:val="20"/>
                <w:szCs w:val="20"/>
              </w:rPr>
              <w:t>ИНМ</w:t>
            </w:r>
          </w:p>
        </w:tc>
        <w:tc>
          <w:tcPr>
            <w:tcW w:w="851" w:type="dxa"/>
          </w:tcPr>
          <w:p w:rsidR="00EB71CF" w:rsidRPr="001A0B56" w:rsidRDefault="00EB71CF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</w:p>
        </w:tc>
        <w:tc>
          <w:tcPr>
            <w:tcW w:w="1559" w:type="dxa"/>
          </w:tcPr>
          <w:p w:rsidR="00EB71CF" w:rsidRPr="001A0B56" w:rsidRDefault="00EB71CF" w:rsidP="001A0B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B56">
              <w:rPr>
                <w:rFonts w:ascii="Times New Roman" w:hAnsi="Times New Roman" w:cs="Times New Roman"/>
              </w:rPr>
              <w:t>П.13,№</w:t>
            </w:r>
          </w:p>
        </w:tc>
      </w:tr>
      <w:tr w:rsidR="00EB71CF" w:rsidRPr="004B149A">
        <w:trPr>
          <w:trHeight w:val="183"/>
        </w:trPr>
        <w:tc>
          <w:tcPr>
            <w:tcW w:w="845" w:type="dxa"/>
          </w:tcPr>
          <w:p w:rsidR="00EB71CF" w:rsidRPr="001A0B56" w:rsidRDefault="00EB71CF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2/9</w:t>
            </w:r>
          </w:p>
          <w:p w:rsidR="00EB71CF" w:rsidRPr="001A0B56" w:rsidRDefault="00EB71CF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445" w:type="dxa"/>
          </w:tcPr>
          <w:p w:rsidR="00EB71CF" w:rsidRPr="001A0B56" w:rsidRDefault="00EB71CF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sz w:val="28"/>
                <w:szCs w:val="28"/>
              </w:rPr>
              <w:t>Первый признак подобия треугольников</w:t>
            </w:r>
          </w:p>
        </w:tc>
        <w:tc>
          <w:tcPr>
            <w:tcW w:w="567" w:type="dxa"/>
            <w:vMerge/>
          </w:tcPr>
          <w:p w:rsidR="00EB71CF" w:rsidRPr="001A0B56" w:rsidRDefault="00EB71CF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71CF" w:rsidRPr="001A0B56" w:rsidRDefault="00EB71CF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B71CF" w:rsidRPr="001A0B56" w:rsidRDefault="00EB71CF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B71CF" w:rsidRPr="001A0B56" w:rsidRDefault="00EB71CF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B71CF" w:rsidRPr="001A0B56" w:rsidRDefault="00EB71CF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B71CF" w:rsidRPr="00C4176A" w:rsidRDefault="00EB71CF" w:rsidP="001A0B56">
            <w:pPr>
              <w:pStyle w:val="11"/>
              <w:shd w:val="clear" w:color="auto" w:fill="auto"/>
              <w:tabs>
                <w:tab w:val="left" w:pos="755"/>
              </w:tabs>
              <w:spacing w:before="0" w:after="0" w:line="276" w:lineRule="auto"/>
              <w:ind w:right="20" w:firstLine="0"/>
              <w:rPr>
                <w:rFonts w:cs="Calibri"/>
                <w:lang w:eastAsia="en-US"/>
              </w:rPr>
            </w:pPr>
          </w:p>
        </w:tc>
        <w:tc>
          <w:tcPr>
            <w:tcW w:w="1276" w:type="dxa"/>
            <w:vMerge/>
          </w:tcPr>
          <w:p w:rsidR="00EB71CF" w:rsidRPr="00C4176A" w:rsidRDefault="00EB71CF" w:rsidP="001A0B56">
            <w:pPr>
              <w:pStyle w:val="11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268" w:type="dxa"/>
            <w:vMerge/>
          </w:tcPr>
          <w:p w:rsidR="00EB71CF" w:rsidRPr="001A0B56" w:rsidRDefault="00EB71CF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B71CF" w:rsidRPr="001A0B56" w:rsidRDefault="00EB71CF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sz w:val="20"/>
                <w:szCs w:val="20"/>
              </w:rPr>
              <w:t>ЗНЗ</w:t>
            </w:r>
          </w:p>
        </w:tc>
        <w:tc>
          <w:tcPr>
            <w:tcW w:w="851" w:type="dxa"/>
          </w:tcPr>
          <w:p w:rsidR="00EB71CF" w:rsidRPr="001A0B56" w:rsidRDefault="00EB71CF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</w:tc>
        <w:tc>
          <w:tcPr>
            <w:tcW w:w="1559" w:type="dxa"/>
          </w:tcPr>
          <w:p w:rsidR="00EB71CF" w:rsidRPr="001A0B56" w:rsidRDefault="00EB71CF" w:rsidP="001A0B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B56">
              <w:rPr>
                <w:rFonts w:ascii="Times New Roman" w:hAnsi="Times New Roman" w:cs="Times New Roman"/>
              </w:rPr>
              <w:t>П.13,№</w:t>
            </w:r>
          </w:p>
        </w:tc>
      </w:tr>
      <w:tr w:rsidR="00EB71CF" w:rsidRPr="004B149A">
        <w:trPr>
          <w:trHeight w:val="183"/>
        </w:trPr>
        <w:tc>
          <w:tcPr>
            <w:tcW w:w="845" w:type="dxa"/>
          </w:tcPr>
          <w:p w:rsidR="00EB71CF" w:rsidRPr="001A0B56" w:rsidRDefault="00EB71CF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2/10</w:t>
            </w:r>
          </w:p>
          <w:p w:rsidR="00EB71CF" w:rsidRPr="001A0B56" w:rsidRDefault="00EB71CF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445" w:type="dxa"/>
          </w:tcPr>
          <w:p w:rsidR="00EB71CF" w:rsidRPr="001A0B56" w:rsidRDefault="00EB71CF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sz w:val="28"/>
                <w:szCs w:val="28"/>
              </w:rPr>
              <w:t>Первый признак подобия треугольников</w:t>
            </w:r>
          </w:p>
        </w:tc>
        <w:tc>
          <w:tcPr>
            <w:tcW w:w="567" w:type="dxa"/>
            <w:vMerge/>
          </w:tcPr>
          <w:p w:rsidR="00EB71CF" w:rsidRPr="001A0B56" w:rsidRDefault="00EB71CF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71CF" w:rsidRPr="001A0B56" w:rsidRDefault="00EB71CF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B71CF" w:rsidRPr="001A0B56" w:rsidRDefault="00EB71CF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B71CF" w:rsidRPr="001A0B56" w:rsidRDefault="00EB71CF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B71CF" w:rsidRPr="001A0B56" w:rsidRDefault="00EB71CF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B71CF" w:rsidRPr="00C4176A" w:rsidRDefault="00EB71CF" w:rsidP="001A0B56">
            <w:pPr>
              <w:pStyle w:val="11"/>
              <w:shd w:val="clear" w:color="auto" w:fill="auto"/>
              <w:tabs>
                <w:tab w:val="left" w:pos="755"/>
              </w:tabs>
              <w:spacing w:before="0" w:after="0" w:line="276" w:lineRule="auto"/>
              <w:ind w:right="20" w:firstLine="0"/>
              <w:rPr>
                <w:rFonts w:cs="Calibri"/>
                <w:lang w:eastAsia="en-US"/>
              </w:rPr>
            </w:pPr>
          </w:p>
        </w:tc>
        <w:tc>
          <w:tcPr>
            <w:tcW w:w="1276" w:type="dxa"/>
            <w:vMerge/>
          </w:tcPr>
          <w:p w:rsidR="00EB71CF" w:rsidRPr="00C4176A" w:rsidRDefault="00EB71CF" w:rsidP="001A0B56">
            <w:pPr>
              <w:pStyle w:val="11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268" w:type="dxa"/>
            <w:vMerge/>
          </w:tcPr>
          <w:p w:rsidR="00EB71CF" w:rsidRPr="001A0B56" w:rsidRDefault="00EB71CF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B71CF" w:rsidRPr="001A0B56" w:rsidRDefault="00EB71CF" w:rsidP="00AE6E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sz w:val="20"/>
                <w:szCs w:val="20"/>
              </w:rPr>
              <w:t>КУ</w:t>
            </w:r>
          </w:p>
        </w:tc>
        <w:tc>
          <w:tcPr>
            <w:tcW w:w="851" w:type="dxa"/>
          </w:tcPr>
          <w:p w:rsidR="00EB71CF" w:rsidRPr="001A0B56" w:rsidRDefault="00EB71CF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</w:tc>
        <w:tc>
          <w:tcPr>
            <w:tcW w:w="1559" w:type="dxa"/>
          </w:tcPr>
          <w:p w:rsidR="00EB71CF" w:rsidRPr="001A0B56" w:rsidRDefault="00EB71CF" w:rsidP="001A0B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B56">
              <w:rPr>
                <w:rFonts w:ascii="Times New Roman" w:hAnsi="Times New Roman" w:cs="Times New Roman"/>
              </w:rPr>
              <w:t>П.13,№</w:t>
            </w:r>
          </w:p>
        </w:tc>
      </w:tr>
      <w:tr w:rsidR="00EB71CF" w:rsidRPr="004B149A">
        <w:trPr>
          <w:trHeight w:val="183"/>
        </w:trPr>
        <w:tc>
          <w:tcPr>
            <w:tcW w:w="845" w:type="dxa"/>
          </w:tcPr>
          <w:p w:rsidR="00EB71CF" w:rsidRPr="001A0B56" w:rsidRDefault="00EB71CF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2/11</w:t>
            </w:r>
          </w:p>
          <w:p w:rsidR="00EB71CF" w:rsidRPr="001A0B56" w:rsidRDefault="00EB71CF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445" w:type="dxa"/>
          </w:tcPr>
          <w:p w:rsidR="00EB71CF" w:rsidRPr="001A0B56" w:rsidRDefault="00EB71CF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sz w:val="28"/>
                <w:szCs w:val="28"/>
              </w:rPr>
              <w:t>Первый признак подобия треугольников</w:t>
            </w:r>
          </w:p>
        </w:tc>
        <w:tc>
          <w:tcPr>
            <w:tcW w:w="567" w:type="dxa"/>
            <w:vMerge/>
          </w:tcPr>
          <w:p w:rsidR="00EB71CF" w:rsidRPr="001A0B56" w:rsidRDefault="00EB71CF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71CF" w:rsidRPr="001A0B56" w:rsidRDefault="00EB71CF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B71CF" w:rsidRPr="001A0B56" w:rsidRDefault="00EB71CF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B71CF" w:rsidRPr="001A0B56" w:rsidRDefault="00EB71CF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B71CF" w:rsidRPr="001A0B56" w:rsidRDefault="00EB71CF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B71CF" w:rsidRPr="00C4176A" w:rsidRDefault="00EB71CF" w:rsidP="001A0B56">
            <w:pPr>
              <w:pStyle w:val="11"/>
              <w:shd w:val="clear" w:color="auto" w:fill="auto"/>
              <w:tabs>
                <w:tab w:val="left" w:pos="755"/>
              </w:tabs>
              <w:spacing w:before="0" w:after="0" w:line="276" w:lineRule="auto"/>
              <w:ind w:right="20" w:firstLine="0"/>
              <w:rPr>
                <w:rFonts w:cs="Calibri"/>
                <w:lang w:eastAsia="en-US"/>
              </w:rPr>
            </w:pPr>
          </w:p>
        </w:tc>
        <w:tc>
          <w:tcPr>
            <w:tcW w:w="1276" w:type="dxa"/>
            <w:vMerge/>
          </w:tcPr>
          <w:p w:rsidR="00EB71CF" w:rsidRPr="00C4176A" w:rsidRDefault="00EB71CF" w:rsidP="001A0B56">
            <w:pPr>
              <w:pStyle w:val="11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268" w:type="dxa"/>
            <w:vMerge/>
          </w:tcPr>
          <w:p w:rsidR="00EB71CF" w:rsidRPr="001A0B56" w:rsidRDefault="00EB71CF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B71CF" w:rsidRPr="001A0B56" w:rsidRDefault="00EB71CF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sz w:val="20"/>
                <w:szCs w:val="20"/>
              </w:rPr>
              <w:t>УКПЗ</w:t>
            </w:r>
          </w:p>
        </w:tc>
        <w:tc>
          <w:tcPr>
            <w:tcW w:w="851" w:type="dxa"/>
          </w:tcPr>
          <w:p w:rsidR="00EB71CF" w:rsidRPr="001A0B56" w:rsidRDefault="00EB71CF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1559" w:type="dxa"/>
          </w:tcPr>
          <w:p w:rsidR="00EB71CF" w:rsidRPr="001A0B56" w:rsidRDefault="00EB71CF" w:rsidP="000F6DC6">
            <w:pPr>
              <w:pStyle w:val="a3"/>
              <w:rPr>
                <w:rFonts w:ascii="Times New Roman" w:hAnsi="Times New Roman" w:cs="Times New Roman"/>
              </w:rPr>
            </w:pPr>
            <w:r w:rsidRPr="001A0B56">
              <w:rPr>
                <w:rFonts w:ascii="Times New Roman" w:hAnsi="Times New Roman" w:cs="Times New Roman"/>
              </w:rPr>
              <w:t>П.13,№</w:t>
            </w:r>
          </w:p>
        </w:tc>
      </w:tr>
      <w:tr w:rsidR="00EB71CF" w:rsidRPr="004B149A">
        <w:trPr>
          <w:trHeight w:val="183"/>
        </w:trPr>
        <w:tc>
          <w:tcPr>
            <w:tcW w:w="845" w:type="dxa"/>
          </w:tcPr>
          <w:p w:rsidR="00EB71CF" w:rsidRPr="001A0B56" w:rsidRDefault="00EB71CF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  <w:p w:rsidR="00EB71CF" w:rsidRPr="001A0B56" w:rsidRDefault="00EB71CF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445" w:type="dxa"/>
          </w:tcPr>
          <w:p w:rsidR="00EB71CF" w:rsidRPr="001A0B56" w:rsidRDefault="00EB71CF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sz w:val="28"/>
                <w:szCs w:val="28"/>
              </w:rPr>
              <w:t>Первый признак подобия треугольников</w:t>
            </w:r>
          </w:p>
        </w:tc>
        <w:tc>
          <w:tcPr>
            <w:tcW w:w="567" w:type="dxa"/>
            <w:vMerge/>
          </w:tcPr>
          <w:p w:rsidR="00EB71CF" w:rsidRPr="001A0B56" w:rsidRDefault="00EB71CF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71CF" w:rsidRPr="001A0B56" w:rsidRDefault="00EB71CF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B71CF" w:rsidRPr="001A0B56" w:rsidRDefault="00EB71CF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B71CF" w:rsidRPr="001A0B56" w:rsidRDefault="00EB71CF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B71CF" w:rsidRPr="001A0B56" w:rsidRDefault="00EB71CF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B71CF" w:rsidRPr="00C4176A" w:rsidRDefault="00EB71CF" w:rsidP="001A0B56">
            <w:pPr>
              <w:pStyle w:val="11"/>
              <w:shd w:val="clear" w:color="auto" w:fill="auto"/>
              <w:tabs>
                <w:tab w:val="left" w:pos="755"/>
              </w:tabs>
              <w:spacing w:before="0" w:after="0" w:line="276" w:lineRule="auto"/>
              <w:ind w:right="20" w:firstLine="0"/>
              <w:rPr>
                <w:rFonts w:cs="Calibri"/>
                <w:lang w:eastAsia="en-US"/>
              </w:rPr>
            </w:pPr>
          </w:p>
        </w:tc>
        <w:tc>
          <w:tcPr>
            <w:tcW w:w="1276" w:type="dxa"/>
            <w:vMerge/>
          </w:tcPr>
          <w:p w:rsidR="00EB71CF" w:rsidRPr="00C4176A" w:rsidRDefault="00EB71CF" w:rsidP="001A0B56">
            <w:pPr>
              <w:pStyle w:val="11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268" w:type="dxa"/>
            <w:vMerge/>
          </w:tcPr>
          <w:p w:rsidR="00EB71CF" w:rsidRPr="001A0B56" w:rsidRDefault="00EB71CF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B71CF" w:rsidRPr="001A0B56" w:rsidRDefault="00EB71CF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sz w:val="20"/>
                <w:szCs w:val="20"/>
              </w:rPr>
              <w:t>УКПЗ</w:t>
            </w:r>
          </w:p>
        </w:tc>
        <w:tc>
          <w:tcPr>
            <w:tcW w:w="851" w:type="dxa"/>
          </w:tcPr>
          <w:p w:rsidR="00EB71CF" w:rsidRPr="001A0B56" w:rsidRDefault="00EB71CF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559" w:type="dxa"/>
          </w:tcPr>
          <w:p w:rsidR="00EB71CF" w:rsidRPr="001A0B56" w:rsidRDefault="00EB71CF" w:rsidP="001A0B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B56">
              <w:rPr>
                <w:rFonts w:ascii="Times New Roman" w:hAnsi="Times New Roman" w:cs="Times New Roman"/>
              </w:rPr>
              <w:t>П.13,№</w:t>
            </w:r>
          </w:p>
        </w:tc>
      </w:tr>
      <w:tr w:rsidR="007B13DA" w:rsidRPr="004B149A">
        <w:trPr>
          <w:trHeight w:val="183"/>
        </w:trPr>
        <w:tc>
          <w:tcPr>
            <w:tcW w:w="845" w:type="dxa"/>
          </w:tcPr>
          <w:p w:rsidR="007B13DA" w:rsidRPr="001A0B56" w:rsidRDefault="007B13DA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2/13</w:t>
            </w:r>
          </w:p>
          <w:p w:rsidR="007B13DA" w:rsidRPr="001A0B56" w:rsidRDefault="007B13DA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445" w:type="dxa"/>
          </w:tcPr>
          <w:p w:rsidR="007B13DA" w:rsidRPr="001A0B56" w:rsidRDefault="007B13D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sz w:val="28"/>
                <w:szCs w:val="28"/>
              </w:rPr>
              <w:t>Второй и третий признаки подобия треугольников</w:t>
            </w:r>
          </w:p>
        </w:tc>
        <w:tc>
          <w:tcPr>
            <w:tcW w:w="567" w:type="dxa"/>
            <w:vMerge w:val="restart"/>
          </w:tcPr>
          <w:p w:rsidR="007B13DA" w:rsidRPr="001A0B56" w:rsidRDefault="007B13DA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7B13DA" w:rsidRPr="001A0B56" w:rsidRDefault="007B13D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B13DA" w:rsidRPr="001A0B56" w:rsidRDefault="007B13D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7B13DA" w:rsidRPr="001A0B56" w:rsidRDefault="007B13D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Л.7</w:t>
            </w:r>
          </w:p>
        </w:tc>
        <w:tc>
          <w:tcPr>
            <w:tcW w:w="1134" w:type="dxa"/>
            <w:vMerge w:val="restart"/>
          </w:tcPr>
          <w:p w:rsidR="007B13DA" w:rsidRPr="001A0B56" w:rsidRDefault="007B13DA" w:rsidP="00EB71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П.15,10</w:t>
            </w:r>
          </w:p>
          <w:p w:rsidR="007B13DA" w:rsidRPr="001A0B56" w:rsidRDefault="007B13DA" w:rsidP="00EB71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Р.12</w:t>
            </w:r>
          </w:p>
          <w:p w:rsidR="007B13DA" w:rsidRPr="001A0B56" w:rsidRDefault="007B13DA" w:rsidP="00EB71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К.6</w:t>
            </w:r>
          </w:p>
          <w:p w:rsidR="007B13DA" w:rsidRPr="001A0B56" w:rsidRDefault="007B13D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B13DA" w:rsidRPr="00C4176A" w:rsidRDefault="007B13DA" w:rsidP="001A0B56">
            <w:pPr>
              <w:pStyle w:val="11"/>
              <w:shd w:val="clear" w:color="auto" w:fill="auto"/>
              <w:tabs>
                <w:tab w:val="left" w:pos="755"/>
              </w:tabs>
              <w:spacing w:before="0" w:after="0" w:line="276" w:lineRule="auto"/>
              <w:ind w:right="20" w:firstLine="0"/>
              <w:rPr>
                <w:rFonts w:cs="Calibri"/>
                <w:lang w:eastAsia="en-US"/>
              </w:rPr>
            </w:pPr>
          </w:p>
        </w:tc>
        <w:tc>
          <w:tcPr>
            <w:tcW w:w="1276" w:type="dxa"/>
            <w:vMerge/>
          </w:tcPr>
          <w:p w:rsidR="007B13DA" w:rsidRPr="00C4176A" w:rsidRDefault="007B13DA" w:rsidP="001A0B56">
            <w:pPr>
              <w:pStyle w:val="11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268" w:type="dxa"/>
            <w:vMerge/>
          </w:tcPr>
          <w:p w:rsidR="007B13DA" w:rsidRPr="001A0B56" w:rsidRDefault="007B13D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B13DA" w:rsidRPr="001A0B56" w:rsidRDefault="007B13D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sz w:val="20"/>
                <w:szCs w:val="20"/>
              </w:rPr>
              <w:t xml:space="preserve">ИНМ </w:t>
            </w:r>
          </w:p>
        </w:tc>
        <w:tc>
          <w:tcPr>
            <w:tcW w:w="851" w:type="dxa"/>
          </w:tcPr>
          <w:p w:rsidR="007B13DA" w:rsidRPr="001A0B56" w:rsidRDefault="007B13D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</w:p>
        </w:tc>
        <w:tc>
          <w:tcPr>
            <w:tcW w:w="1559" w:type="dxa"/>
          </w:tcPr>
          <w:p w:rsidR="007B13DA" w:rsidRPr="001A0B56" w:rsidRDefault="007B13DA" w:rsidP="009601E0">
            <w:pPr>
              <w:pStyle w:val="a3"/>
              <w:rPr>
                <w:rFonts w:ascii="Times New Roman" w:hAnsi="Times New Roman" w:cs="Times New Roman"/>
              </w:rPr>
            </w:pPr>
            <w:r w:rsidRPr="001A0B56">
              <w:rPr>
                <w:rFonts w:ascii="Times New Roman" w:hAnsi="Times New Roman" w:cs="Times New Roman"/>
              </w:rPr>
              <w:t>П.14, №</w:t>
            </w:r>
          </w:p>
        </w:tc>
      </w:tr>
      <w:tr w:rsidR="007B13DA" w:rsidRPr="004B149A">
        <w:trPr>
          <w:trHeight w:val="183"/>
        </w:trPr>
        <w:tc>
          <w:tcPr>
            <w:tcW w:w="845" w:type="dxa"/>
          </w:tcPr>
          <w:p w:rsidR="007B13DA" w:rsidRPr="001A0B56" w:rsidRDefault="007B13DA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2/14</w:t>
            </w:r>
          </w:p>
          <w:p w:rsidR="007B13DA" w:rsidRPr="001A0B56" w:rsidRDefault="007B13DA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445" w:type="dxa"/>
          </w:tcPr>
          <w:p w:rsidR="007B13DA" w:rsidRPr="001A0B56" w:rsidRDefault="007B13D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sz w:val="28"/>
                <w:szCs w:val="28"/>
              </w:rPr>
              <w:t xml:space="preserve"> Второй и третий признаки подобия треугольников</w:t>
            </w:r>
          </w:p>
        </w:tc>
        <w:tc>
          <w:tcPr>
            <w:tcW w:w="567" w:type="dxa"/>
            <w:vMerge/>
          </w:tcPr>
          <w:p w:rsidR="007B13DA" w:rsidRPr="001A0B56" w:rsidRDefault="007B13DA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13DA" w:rsidRPr="001A0B56" w:rsidRDefault="007B13D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B13DA" w:rsidRPr="001A0B56" w:rsidRDefault="007B13D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B13DA" w:rsidRPr="001A0B56" w:rsidRDefault="007B13D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13DA" w:rsidRPr="001A0B56" w:rsidRDefault="007B13D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B13DA" w:rsidRPr="00C4176A" w:rsidRDefault="007B13DA" w:rsidP="001A0B56">
            <w:pPr>
              <w:pStyle w:val="11"/>
              <w:shd w:val="clear" w:color="auto" w:fill="auto"/>
              <w:tabs>
                <w:tab w:val="left" w:pos="755"/>
              </w:tabs>
              <w:spacing w:before="0" w:after="0" w:line="276" w:lineRule="auto"/>
              <w:ind w:right="20" w:firstLine="0"/>
              <w:rPr>
                <w:rFonts w:cs="Calibri"/>
                <w:lang w:eastAsia="en-US"/>
              </w:rPr>
            </w:pPr>
          </w:p>
        </w:tc>
        <w:tc>
          <w:tcPr>
            <w:tcW w:w="1276" w:type="dxa"/>
            <w:vMerge/>
          </w:tcPr>
          <w:p w:rsidR="007B13DA" w:rsidRPr="00C4176A" w:rsidRDefault="007B13DA" w:rsidP="001A0B56">
            <w:pPr>
              <w:pStyle w:val="11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268" w:type="dxa"/>
            <w:vMerge/>
          </w:tcPr>
          <w:p w:rsidR="007B13DA" w:rsidRPr="001A0B56" w:rsidRDefault="007B13D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B13DA" w:rsidRPr="001A0B56" w:rsidRDefault="007B13D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sz w:val="20"/>
                <w:szCs w:val="20"/>
              </w:rPr>
              <w:t>ЗНЗ</w:t>
            </w:r>
          </w:p>
        </w:tc>
        <w:tc>
          <w:tcPr>
            <w:tcW w:w="851" w:type="dxa"/>
          </w:tcPr>
          <w:p w:rsidR="007B13DA" w:rsidRPr="001A0B56" w:rsidRDefault="007B13D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УО,СР</w:t>
            </w:r>
          </w:p>
        </w:tc>
        <w:tc>
          <w:tcPr>
            <w:tcW w:w="1559" w:type="dxa"/>
          </w:tcPr>
          <w:p w:rsidR="007B13DA" w:rsidRPr="001A0B56" w:rsidRDefault="007B13DA" w:rsidP="001A0B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B56">
              <w:rPr>
                <w:rFonts w:ascii="Times New Roman" w:hAnsi="Times New Roman" w:cs="Times New Roman"/>
              </w:rPr>
              <w:t>П.14, №</w:t>
            </w:r>
          </w:p>
        </w:tc>
      </w:tr>
      <w:tr w:rsidR="007B13DA" w:rsidRPr="004B149A">
        <w:trPr>
          <w:trHeight w:val="183"/>
        </w:trPr>
        <w:tc>
          <w:tcPr>
            <w:tcW w:w="845" w:type="dxa"/>
          </w:tcPr>
          <w:p w:rsidR="007B13DA" w:rsidRPr="001A0B56" w:rsidRDefault="007B13DA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2/15</w:t>
            </w:r>
          </w:p>
          <w:p w:rsidR="007B13DA" w:rsidRPr="001A0B56" w:rsidRDefault="007B13DA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445" w:type="dxa"/>
          </w:tcPr>
          <w:p w:rsidR="007B13DA" w:rsidRPr="001A0B56" w:rsidRDefault="007B13D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sz w:val="28"/>
                <w:szCs w:val="28"/>
              </w:rPr>
              <w:t>Второй и третий признаки подобия треугольников</w:t>
            </w:r>
          </w:p>
        </w:tc>
        <w:tc>
          <w:tcPr>
            <w:tcW w:w="567" w:type="dxa"/>
            <w:vMerge/>
          </w:tcPr>
          <w:p w:rsidR="007B13DA" w:rsidRPr="001A0B56" w:rsidRDefault="007B13DA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13DA" w:rsidRPr="001A0B56" w:rsidRDefault="007B13D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B13DA" w:rsidRPr="001A0B56" w:rsidRDefault="007B13D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B13DA" w:rsidRPr="001A0B56" w:rsidRDefault="007B13D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13DA" w:rsidRPr="001A0B56" w:rsidRDefault="007B13D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B13DA" w:rsidRPr="00C4176A" w:rsidRDefault="007B13DA" w:rsidP="001A0B56">
            <w:pPr>
              <w:pStyle w:val="11"/>
              <w:shd w:val="clear" w:color="auto" w:fill="auto"/>
              <w:tabs>
                <w:tab w:val="left" w:pos="755"/>
              </w:tabs>
              <w:spacing w:before="0" w:after="0" w:line="276" w:lineRule="auto"/>
              <w:ind w:right="20" w:firstLine="0"/>
              <w:rPr>
                <w:rFonts w:cs="Calibri"/>
                <w:lang w:eastAsia="en-US"/>
              </w:rPr>
            </w:pPr>
          </w:p>
        </w:tc>
        <w:tc>
          <w:tcPr>
            <w:tcW w:w="1276" w:type="dxa"/>
            <w:vMerge/>
          </w:tcPr>
          <w:p w:rsidR="007B13DA" w:rsidRPr="00C4176A" w:rsidRDefault="007B13DA" w:rsidP="001A0B56">
            <w:pPr>
              <w:pStyle w:val="11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268" w:type="dxa"/>
            <w:vMerge/>
          </w:tcPr>
          <w:p w:rsidR="007B13DA" w:rsidRPr="001A0B56" w:rsidRDefault="007B13D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B13DA" w:rsidRPr="001A0B56" w:rsidRDefault="007B13D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sz w:val="20"/>
                <w:szCs w:val="20"/>
              </w:rPr>
              <w:t>КУ</w:t>
            </w:r>
          </w:p>
        </w:tc>
        <w:tc>
          <w:tcPr>
            <w:tcW w:w="851" w:type="dxa"/>
          </w:tcPr>
          <w:p w:rsidR="007B13DA" w:rsidRPr="001A0B56" w:rsidRDefault="007B13D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МТ</w:t>
            </w:r>
          </w:p>
        </w:tc>
        <w:tc>
          <w:tcPr>
            <w:tcW w:w="1559" w:type="dxa"/>
          </w:tcPr>
          <w:p w:rsidR="007B13DA" w:rsidRPr="001A0B56" w:rsidRDefault="007B13DA" w:rsidP="009601E0">
            <w:pPr>
              <w:pStyle w:val="a3"/>
              <w:rPr>
                <w:rFonts w:ascii="Times New Roman" w:hAnsi="Times New Roman" w:cs="Times New Roman"/>
              </w:rPr>
            </w:pPr>
            <w:r w:rsidRPr="001A0B56">
              <w:rPr>
                <w:rFonts w:ascii="Times New Roman" w:hAnsi="Times New Roman" w:cs="Times New Roman"/>
              </w:rPr>
              <w:t>П.14, №</w:t>
            </w:r>
          </w:p>
        </w:tc>
      </w:tr>
      <w:tr w:rsidR="00BA1018" w:rsidRPr="004B149A">
        <w:trPr>
          <w:trHeight w:val="113"/>
        </w:trPr>
        <w:tc>
          <w:tcPr>
            <w:tcW w:w="845" w:type="dxa"/>
          </w:tcPr>
          <w:p w:rsidR="00BA1018" w:rsidRPr="001A0B56" w:rsidRDefault="00BA1018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2/16</w:t>
            </w:r>
          </w:p>
          <w:p w:rsidR="00BA1018" w:rsidRPr="001A0B56" w:rsidRDefault="00BA1018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445" w:type="dxa"/>
          </w:tcPr>
          <w:p w:rsidR="00BA1018" w:rsidRPr="001A0B56" w:rsidRDefault="00BA101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Контрольная работа №3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«Теорема Фалеса. Подобие Треугольников»</w:t>
            </w:r>
          </w:p>
        </w:tc>
        <w:tc>
          <w:tcPr>
            <w:tcW w:w="567" w:type="dxa"/>
          </w:tcPr>
          <w:p w:rsidR="00BA1018" w:rsidRPr="001A0B56" w:rsidRDefault="00BA1018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A1018" w:rsidRPr="001A0B56" w:rsidRDefault="00BA101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1018" w:rsidRPr="001A0B56" w:rsidRDefault="00BA101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1018" w:rsidRPr="001A0B56" w:rsidRDefault="00BA101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Л.8,9</w:t>
            </w:r>
          </w:p>
        </w:tc>
        <w:tc>
          <w:tcPr>
            <w:tcW w:w="1134" w:type="dxa"/>
          </w:tcPr>
          <w:p w:rsidR="00AB148C" w:rsidRDefault="00AB148C" w:rsidP="00AB148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П.5</w:t>
            </w:r>
          </w:p>
          <w:p w:rsidR="00AB148C" w:rsidRDefault="00AB148C" w:rsidP="00AB148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Р.2</w:t>
            </w:r>
          </w:p>
          <w:p w:rsidR="00BA1018" w:rsidRPr="001A0B56" w:rsidRDefault="00BA101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A1018" w:rsidRPr="00C4176A" w:rsidRDefault="00BA1018" w:rsidP="001A0B56">
            <w:pPr>
              <w:pStyle w:val="11"/>
              <w:shd w:val="clear" w:color="auto" w:fill="auto"/>
              <w:tabs>
                <w:tab w:val="left" w:pos="755"/>
              </w:tabs>
              <w:spacing w:before="0" w:after="0" w:line="276" w:lineRule="auto"/>
              <w:ind w:right="20" w:firstLine="0"/>
              <w:rPr>
                <w:rFonts w:cs="Calibri"/>
                <w:lang w:eastAsia="en-US"/>
              </w:rPr>
            </w:pPr>
          </w:p>
        </w:tc>
        <w:tc>
          <w:tcPr>
            <w:tcW w:w="1276" w:type="dxa"/>
            <w:vMerge/>
          </w:tcPr>
          <w:p w:rsidR="00BA1018" w:rsidRPr="00C4176A" w:rsidRDefault="00BA1018" w:rsidP="001A0B56">
            <w:pPr>
              <w:pStyle w:val="11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268" w:type="dxa"/>
            <w:vMerge/>
          </w:tcPr>
          <w:p w:rsidR="00BA1018" w:rsidRPr="001A0B56" w:rsidRDefault="00BA101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A1018" w:rsidRPr="001A0B56" w:rsidRDefault="00BA101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sz w:val="20"/>
                <w:szCs w:val="20"/>
              </w:rPr>
              <w:t>КЗ</w:t>
            </w:r>
          </w:p>
        </w:tc>
        <w:tc>
          <w:tcPr>
            <w:tcW w:w="851" w:type="dxa"/>
          </w:tcPr>
          <w:p w:rsidR="00BA1018" w:rsidRPr="001A0B56" w:rsidRDefault="00BA101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1559" w:type="dxa"/>
          </w:tcPr>
          <w:p w:rsidR="00BA1018" w:rsidRPr="001A0B56" w:rsidRDefault="00BA1018" w:rsidP="000F6DC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A1018" w:rsidRPr="004B149A">
        <w:trPr>
          <w:trHeight w:val="183"/>
        </w:trPr>
        <w:tc>
          <w:tcPr>
            <w:tcW w:w="12504" w:type="dxa"/>
            <w:gridSpan w:val="10"/>
          </w:tcPr>
          <w:p w:rsidR="00BA1018" w:rsidRPr="001A0B56" w:rsidRDefault="00BA1018" w:rsidP="009601E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0B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Глава3</w:t>
            </w:r>
            <w:r w:rsidRPr="001A0B56">
              <w:rPr>
                <w:b/>
                <w:bCs/>
                <w:sz w:val="28"/>
                <w:szCs w:val="28"/>
              </w:rPr>
              <w:t>Решение прямоугольных треугольников</w:t>
            </w:r>
            <w:r w:rsidRPr="001A0B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(14 часов)</w:t>
            </w:r>
          </w:p>
        </w:tc>
        <w:tc>
          <w:tcPr>
            <w:tcW w:w="850" w:type="dxa"/>
          </w:tcPr>
          <w:p w:rsidR="00BA1018" w:rsidRPr="001A0B56" w:rsidRDefault="00BA1018" w:rsidP="000F6DC6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BA1018" w:rsidRPr="001A0B56" w:rsidRDefault="00BA1018" w:rsidP="000F6DC6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BA1018" w:rsidRPr="001A0B56" w:rsidRDefault="00BA1018" w:rsidP="000F6DC6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BA1018" w:rsidRPr="004B149A">
        <w:trPr>
          <w:trHeight w:val="183"/>
        </w:trPr>
        <w:tc>
          <w:tcPr>
            <w:tcW w:w="845" w:type="dxa"/>
          </w:tcPr>
          <w:p w:rsidR="00BA1018" w:rsidRPr="001A0B56" w:rsidRDefault="00BA1018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3/1</w:t>
            </w:r>
          </w:p>
          <w:p w:rsidR="00BA1018" w:rsidRPr="001A0B56" w:rsidRDefault="00BA1018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445" w:type="dxa"/>
          </w:tcPr>
          <w:p w:rsidR="00BA1018" w:rsidRPr="001A0B56" w:rsidRDefault="00BA1018" w:rsidP="001A0B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sz w:val="28"/>
                <w:szCs w:val="28"/>
              </w:rPr>
              <w:t>Метрические соотношения в прямоугольном треугольнике</w:t>
            </w:r>
          </w:p>
        </w:tc>
        <w:tc>
          <w:tcPr>
            <w:tcW w:w="567" w:type="dxa"/>
          </w:tcPr>
          <w:p w:rsidR="00BA1018" w:rsidRPr="001A0B56" w:rsidRDefault="00BA1018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A1018" w:rsidRPr="001A0B56" w:rsidRDefault="00BA101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1018" w:rsidRPr="001A0B56" w:rsidRDefault="00BA101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1018" w:rsidRPr="001A0B56" w:rsidRDefault="007B13D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Л.1</w:t>
            </w:r>
          </w:p>
        </w:tc>
        <w:tc>
          <w:tcPr>
            <w:tcW w:w="1134" w:type="dxa"/>
          </w:tcPr>
          <w:p w:rsidR="00BA1018" w:rsidRDefault="00BA101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П.3</w:t>
            </w:r>
          </w:p>
          <w:p w:rsidR="007B13DA" w:rsidRDefault="007B13D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 3</w:t>
            </w:r>
          </w:p>
          <w:p w:rsidR="007B13DA" w:rsidRPr="001A0B56" w:rsidRDefault="007B13D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К.1</w:t>
            </w:r>
          </w:p>
        </w:tc>
        <w:tc>
          <w:tcPr>
            <w:tcW w:w="1559" w:type="dxa"/>
            <w:vMerge w:val="restart"/>
          </w:tcPr>
          <w:p w:rsidR="00BA1018" w:rsidRPr="001A0B56" w:rsidRDefault="00BA1018" w:rsidP="001A0B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0B56">
              <w:rPr>
                <w:rFonts w:ascii="Times New Roman" w:hAnsi="Times New Roman" w:cs="Times New Roman"/>
                <w:sz w:val="18"/>
                <w:szCs w:val="18"/>
              </w:rPr>
              <w:t>1)пользоваться языком геометрии для описания предметов окружающего мира и их взаимного расположения;</w:t>
            </w:r>
          </w:p>
          <w:p w:rsidR="00BA1018" w:rsidRPr="001A0B56" w:rsidRDefault="00BA1018" w:rsidP="001A0B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0B56">
              <w:rPr>
                <w:rFonts w:ascii="Times New Roman" w:hAnsi="Times New Roman" w:cs="Times New Roman"/>
                <w:sz w:val="18"/>
                <w:szCs w:val="18"/>
              </w:rPr>
              <w:t>2)распознавать и изображать на чертежах и рисунках геометрические фигуры и их конфигурации;</w:t>
            </w:r>
          </w:p>
          <w:p w:rsidR="00BA1018" w:rsidRDefault="00BA1018" w:rsidP="001A0B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0B56">
              <w:rPr>
                <w:rFonts w:ascii="Times New Roman" w:hAnsi="Times New Roman" w:cs="Times New Roman"/>
                <w:sz w:val="18"/>
                <w:szCs w:val="18"/>
              </w:rPr>
              <w:t>3)решать задачи на доказательство, опираясь на изученные свойства фигур и отношений между ними и применяя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изученные методы доказательств;</w:t>
            </w:r>
          </w:p>
          <w:p w:rsidR="00BA1018" w:rsidRDefault="00BA1018" w:rsidP="001A0B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4)находить элементы прямоугольного треугольника (стороны ,углы) ,применяя теорему Пифагора и свойства ;</w:t>
            </w:r>
          </w:p>
          <w:p w:rsidR="00BA1018" w:rsidRPr="001A0B56" w:rsidRDefault="00BA1018" w:rsidP="001A0B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5)</w:t>
            </w:r>
            <w:r w:rsidRPr="00CA3220">
              <w:rPr>
                <w:rFonts w:ascii="Times New Roman" w:hAnsi="Times New Roman" w:cs="Times New Roman"/>
                <w:sz w:val="18"/>
                <w:szCs w:val="18"/>
              </w:rPr>
              <w:t>оперировать с начальными понятиями тригонометрии и выполнять элементарные операции над функциями углов;</w:t>
            </w:r>
          </w:p>
        </w:tc>
        <w:tc>
          <w:tcPr>
            <w:tcW w:w="1276" w:type="dxa"/>
            <w:vMerge w:val="restart"/>
          </w:tcPr>
          <w:p w:rsidR="00BA1018" w:rsidRPr="001A0B56" w:rsidRDefault="00BA1018" w:rsidP="001A0B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1)овладения методами решения задач на вычисления и доказательства: методом от противного,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методом подобия,</w:t>
            </w: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 xml:space="preserve"> методом перебора вариантов;</w:t>
            </w:r>
          </w:p>
          <w:p w:rsidR="00BA1018" w:rsidRPr="003923E2" w:rsidRDefault="00BA1018" w:rsidP="003923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3923E2">
              <w:rPr>
                <w:rFonts w:ascii="Times New Roman" w:hAnsi="Times New Roman" w:cs="Times New Roman"/>
                <w:sz w:val="18"/>
                <w:szCs w:val="18"/>
              </w:rPr>
              <w:t>приобрести опыт применения алгебраического и тригонометрического аппарата при решении геометрических задач;</w:t>
            </w:r>
          </w:p>
          <w:p w:rsidR="00BA1018" w:rsidRPr="001A0B56" w:rsidRDefault="00BA1018" w:rsidP="001A0B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vMerge w:val="restart"/>
          </w:tcPr>
          <w:p w:rsidR="00BA1018" w:rsidRPr="0028189D" w:rsidRDefault="00BA1018" w:rsidP="001A0B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8189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Формулировать:</w:t>
            </w:r>
          </w:p>
          <w:p w:rsidR="00BA1018" w:rsidRPr="0028189D" w:rsidRDefault="00BA1018" w:rsidP="001A0B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189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определения:</w:t>
            </w:r>
            <w:r w:rsidRPr="0028189D">
              <w:rPr>
                <w:rFonts w:ascii="Times New Roman" w:hAnsi="Times New Roman" w:cs="Times New Roman"/>
                <w:sz w:val="20"/>
                <w:szCs w:val="20"/>
              </w:rPr>
              <w:t xml:space="preserve"> синуса, косинуса, тангенса, котангенса острого угла прямоугольного треугольника; </w:t>
            </w:r>
            <w:r w:rsidRPr="0028189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свойства:</w:t>
            </w:r>
            <w:r w:rsidRPr="0028189D">
              <w:rPr>
                <w:rFonts w:ascii="Times New Roman" w:hAnsi="Times New Roman" w:cs="Times New Roman"/>
                <w:sz w:val="20"/>
                <w:szCs w:val="20"/>
              </w:rPr>
              <w:t xml:space="preserve"> выражающие метрические соотношения в прямоугольном треугольнике и соотношения между сторонами и значениями тригонометрических функций в прямоугольном треугольнике.</w:t>
            </w:r>
          </w:p>
          <w:p w:rsidR="00BA1018" w:rsidRPr="0028189D" w:rsidRDefault="00BA1018" w:rsidP="001A0B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189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Записывать </w:t>
            </w:r>
            <w:r w:rsidRPr="0028189D">
              <w:rPr>
                <w:rFonts w:ascii="Times New Roman" w:hAnsi="Times New Roman" w:cs="Times New Roman"/>
                <w:sz w:val="20"/>
                <w:szCs w:val="20"/>
              </w:rPr>
              <w:t>тригонометрические формулы, выражающие связь между тригонометрическими функциями одного и того же острого угла.</w:t>
            </w:r>
          </w:p>
          <w:p w:rsidR="00BA1018" w:rsidRPr="0028189D" w:rsidRDefault="00BA1018" w:rsidP="001A0B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189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Решать </w:t>
            </w:r>
            <w:r w:rsidRPr="0028189D">
              <w:rPr>
                <w:rFonts w:ascii="Times New Roman" w:hAnsi="Times New Roman" w:cs="Times New Roman"/>
                <w:sz w:val="20"/>
                <w:szCs w:val="20"/>
              </w:rPr>
              <w:t xml:space="preserve">прямоугольные треугольники. </w:t>
            </w:r>
            <w:r w:rsidRPr="0028189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Доказывать:теорему</w:t>
            </w:r>
            <w:r w:rsidRPr="0028189D">
              <w:rPr>
                <w:rFonts w:ascii="Times New Roman" w:hAnsi="Times New Roman" w:cs="Times New Roman"/>
                <w:sz w:val="20"/>
                <w:szCs w:val="20"/>
              </w:rPr>
              <w:t xml:space="preserve"> о метрических соотношениях в прямоугольном треугольнике, теорему Пифагора; </w:t>
            </w:r>
            <w:r w:rsidRPr="0028189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формулы</w:t>
            </w:r>
            <w:r w:rsidRPr="002818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28189D">
              <w:rPr>
                <w:rFonts w:ascii="Times New Roman" w:hAnsi="Times New Roman" w:cs="Times New Roman"/>
                <w:sz w:val="20"/>
                <w:szCs w:val="20"/>
              </w:rPr>
              <w:t xml:space="preserve"> связывающие синус, косинус, тангенс, котангенс одного и того же острого угла. </w:t>
            </w:r>
            <w:r w:rsidRPr="0028189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Выводить </w:t>
            </w:r>
            <w:r w:rsidRPr="0028189D">
              <w:rPr>
                <w:rFonts w:ascii="Times New Roman" w:hAnsi="Times New Roman" w:cs="Times New Roman"/>
                <w:sz w:val="20"/>
                <w:szCs w:val="20"/>
              </w:rPr>
              <w:t>основное тригонометрическое тождество и значения синуса, косинуса, тангенса и котангенса для углов 30°, 45°, 60°.</w:t>
            </w:r>
          </w:p>
          <w:p w:rsidR="00BA1018" w:rsidRPr="001A0B56" w:rsidRDefault="00BA1018" w:rsidP="00AA35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8189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Применять </w:t>
            </w:r>
            <w:r w:rsidRPr="0028189D">
              <w:rPr>
                <w:rFonts w:ascii="Times New Roman" w:hAnsi="Times New Roman" w:cs="Times New Roman"/>
                <w:sz w:val="20"/>
                <w:szCs w:val="20"/>
              </w:rPr>
              <w:t>изученные определения, теоремы и формулы к решению задач</w:t>
            </w:r>
          </w:p>
        </w:tc>
        <w:tc>
          <w:tcPr>
            <w:tcW w:w="850" w:type="dxa"/>
          </w:tcPr>
          <w:p w:rsidR="00BA1018" w:rsidRPr="001A0B56" w:rsidRDefault="00BA1018" w:rsidP="001A0B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A0B56">
              <w:rPr>
                <w:sz w:val="20"/>
                <w:szCs w:val="20"/>
              </w:rPr>
              <w:t>ИНМ</w:t>
            </w:r>
          </w:p>
        </w:tc>
        <w:tc>
          <w:tcPr>
            <w:tcW w:w="851" w:type="dxa"/>
          </w:tcPr>
          <w:p w:rsidR="00BA1018" w:rsidRPr="001A0B56" w:rsidRDefault="00BA1018" w:rsidP="001A0B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0B56">
              <w:rPr>
                <w:rFonts w:ascii="Times New Roman" w:hAnsi="Times New Roman" w:cs="Times New Roman"/>
                <w:sz w:val="18"/>
                <w:szCs w:val="18"/>
              </w:rPr>
              <w:t>ФО</w:t>
            </w:r>
          </w:p>
        </w:tc>
        <w:tc>
          <w:tcPr>
            <w:tcW w:w="1559" w:type="dxa"/>
          </w:tcPr>
          <w:p w:rsidR="00BA1018" w:rsidRPr="001A0B56" w:rsidRDefault="00BA1018" w:rsidP="001A0B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A0B56">
              <w:rPr>
                <w:rFonts w:ascii="Times New Roman" w:hAnsi="Times New Roman" w:cs="Times New Roman"/>
              </w:rPr>
              <w:t>П.15,№</w:t>
            </w:r>
          </w:p>
        </w:tc>
      </w:tr>
      <w:tr w:rsidR="007B13DA" w:rsidRPr="004B149A">
        <w:trPr>
          <w:trHeight w:val="183"/>
        </w:trPr>
        <w:tc>
          <w:tcPr>
            <w:tcW w:w="845" w:type="dxa"/>
          </w:tcPr>
          <w:p w:rsidR="007B13DA" w:rsidRPr="001A0B56" w:rsidRDefault="007B13DA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3/2</w:t>
            </w:r>
          </w:p>
          <w:p w:rsidR="007B13DA" w:rsidRPr="001A0B56" w:rsidRDefault="007B13DA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445" w:type="dxa"/>
          </w:tcPr>
          <w:p w:rsidR="007B13DA" w:rsidRPr="001A0B56" w:rsidRDefault="007B13DA" w:rsidP="001A0B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sz w:val="28"/>
                <w:szCs w:val="28"/>
              </w:rPr>
              <w:t>Теорема Пифагора</w:t>
            </w:r>
          </w:p>
        </w:tc>
        <w:tc>
          <w:tcPr>
            <w:tcW w:w="567" w:type="dxa"/>
            <w:vMerge w:val="restart"/>
          </w:tcPr>
          <w:p w:rsidR="007B13DA" w:rsidRPr="001A0B56" w:rsidRDefault="007B13DA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7B13DA" w:rsidRPr="001A0B56" w:rsidRDefault="007B13D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B13DA" w:rsidRPr="001A0B56" w:rsidRDefault="007B13D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7B13DA" w:rsidRPr="001A0B56" w:rsidRDefault="007B13D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Л.2</w:t>
            </w:r>
          </w:p>
          <w:p w:rsidR="007B13DA" w:rsidRPr="001A0B56" w:rsidRDefault="007B13D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Л.4</w:t>
            </w:r>
          </w:p>
        </w:tc>
        <w:tc>
          <w:tcPr>
            <w:tcW w:w="1134" w:type="dxa"/>
            <w:vMerge w:val="restart"/>
          </w:tcPr>
          <w:p w:rsidR="007B13DA" w:rsidRPr="001A0B56" w:rsidRDefault="007B13D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Р.4</w:t>
            </w:r>
          </w:p>
          <w:p w:rsidR="007B13DA" w:rsidRPr="001A0B56" w:rsidRDefault="007B13D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П.2,15</w:t>
            </w:r>
          </w:p>
          <w:p w:rsidR="007B13DA" w:rsidRPr="001A0B56" w:rsidRDefault="007B13D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К.3</w:t>
            </w:r>
          </w:p>
        </w:tc>
        <w:tc>
          <w:tcPr>
            <w:tcW w:w="1559" w:type="dxa"/>
            <w:vMerge/>
          </w:tcPr>
          <w:p w:rsidR="007B13DA" w:rsidRPr="00C4176A" w:rsidRDefault="007B13DA" w:rsidP="001A0B56">
            <w:pPr>
              <w:pStyle w:val="11"/>
              <w:shd w:val="clear" w:color="auto" w:fill="auto"/>
              <w:tabs>
                <w:tab w:val="left" w:pos="755"/>
              </w:tabs>
              <w:spacing w:before="0" w:after="0" w:line="276" w:lineRule="auto"/>
              <w:ind w:right="20" w:firstLine="0"/>
              <w:rPr>
                <w:rFonts w:cs="Calibri"/>
                <w:lang w:eastAsia="en-US"/>
              </w:rPr>
            </w:pPr>
          </w:p>
        </w:tc>
        <w:tc>
          <w:tcPr>
            <w:tcW w:w="1276" w:type="dxa"/>
            <w:vMerge/>
          </w:tcPr>
          <w:p w:rsidR="007B13DA" w:rsidRPr="00C4176A" w:rsidRDefault="007B13DA" w:rsidP="001A0B56">
            <w:pPr>
              <w:pStyle w:val="11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268" w:type="dxa"/>
            <w:vMerge/>
          </w:tcPr>
          <w:p w:rsidR="007B13DA" w:rsidRPr="001A0B56" w:rsidRDefault="007B13D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B13DA" w:rsidRPr="001A0B56" w:rsidRDefault="007B13D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sz w:val="20"/>
                <w:szCs w:val="20"/>
              </w:rPr>
              <w:t>ИНМ</w:t>
            </w:r>
          </w:p>
        </w:tc>
        <w:tc>
          <w:tcPr>
            <w:tcW w:w="851" w:type="dxa"/>
          </w:tcPr>
          <w:p w:rsidR="007B13DA" w:rsidRPr="001A0B56" w:rsidRDefault="007B13D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ФО,</w:t>
            </w:r>
          </w:p>
        </w:tc>
        <w:tc>
          <w:tcPr>
            <w:tcW w:w="1559" w:type="dxa"/>
          </w:tcPr>
          <w:p w:rsidR="007B13DA" w:rsidRPr="001A0B56" w:rsidRDefault="007B13DA" w:rsidP="001A0B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B56">
              <w:rPr>
                <w:rFonts w:ascii="Times New Roman" w:hAnsi="Times New Roman" w:cs="Times New Roman"/>
              </w:rPr>
              <w:t>П.16.№</w:t>
            </w:r>
          </w:p>
        </w:tc>
      </w:tr>
      <w:tr w:rsidR="007B13DA" w:rsidRPr="004B149A">
        <w:trPr>
          <w:trHeight w:val="183"/>
        </w:trPr>
        <w:tc>
          <w:tcPr>
            <w:tcW w:w="845" w:type="dxa"/>
          </w:tcPr>
          <w:p w:rsidR="007B13DA" w:rsidRPr="001A0B56" w:rsidRDefault="007B13DA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  <w:p w:rsidR="007B13DA" w:rsidRPr="001A0B56" w:rsidRDefault="007B13DA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445" w:type="dxa"/>
          </w:tcPr>
          <w:p w:rsidR="007B13DA" w:rsidRPr="001A0B56" w:rsidRDefault="007B13DA" w:rsidP="001A0B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sz w:val="28"/>
                <w:szCs w:val="28"/>
              </w:rPr>
              <w:t>Теорема Пифагора</w:t>
            </w:r>
          </w:p>
        </w:tc>
        <w:tc>
          <w:tcPr>
            <w:tcW w:w="567" w:type="dxa"/>
            <w:vMerge/>
          </w:tcPr>
          <w:p w:rsidR="007B13DA" w:rsidRPr="001A0B56" w:rsidRDefault="007B13DA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13DA" w:rsidRPr="001A0B56" w:rsidRDefault="007B13D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B13DA" w:rsidRPr="001A0B56" w:rsidRDefault="007B13D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B13DA" w:rsidRPr="001A0B56" w:rsidRDefault="007B13D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13DA" w:rsidRPr="001A0B56" w:rsidRDefault="007B13D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B13DA" w:rsidRPr="00C4176A" w:rsidRDefault="007B13DA" w:rsidP="001A0B56">
            <w:pPr>
              <w:pStyle w:val="11"/>
              <w:shd w:val="clear" w:color="auto" w:fill="auto"/>
              <w:tabs>
                <w:tab w:val="left" w:pos="755"/>
              </w:tabs>
              <w:spacing w:before="0" w:after="0" w:line="276" w:lineRule="auto"/>
              <w:ind w:right="20" w:firstLine="0"/>
              <w:rPr>
                <w:rFonts w:cs="Calibri"/>
                <w:lang w:eastAsia="en-US"/>
              </w:rPr>
            </w:pPr>
          </w:p>
        </w:tc>
        <w:tc>
          <w:tcPr>
            <w:tcW w:w="1276" w:type="dxa"/>
            <w:vMerge/>
          </w:tcPr>
          <w:p w:rsidR="007B13DA" w:rsidRPr="00C4176A" w:rsidRDefault="007B13DA" w:rsidP="001A0B56">
            <w:pPr>
              <w:pStyle w:val="11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268" w:type="dxa"/>
            <w:vMerge/>
          </w:tcPr>
          <w:p w:rsidR="007B13DA" w:rsidRPr="001A0B56" w:rsidRDefault="007B13D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B13DA" w:rsidRPr="001A0B56" w:rsidRDefault="007B13DA" w:rsidP="00AA35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sz w:val="20"/>
                <w:szCs w:val="20"/>
              </w:rPr>
              <w:t>ЗНЗ</w:t>
            </w:r>
          </w:p>
        </w:tc>
        <w:tc>
          <w:tcPr>
            <w:tcW w:w="851" w:type="dxa"/>
          </w:tcPr>
          <w:p w:rsidR="007B13DA" w:rsidRPr="001A0B56" w:rsidRDefault="007B13D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 xml:space="preserve">УО, </w:t>
            </w:r>
          </w:p>
        </w:tc>
        <w:tc>
          <w:tcPr>
            <w:tcW w:w="1559" w:type="dxa"/>
          </w:tcPr>
          <w:p w:rsidR="007B13DA" w:rsidRPr="001A0B56" w:rsidRDefault="007B13DA" w:rsidP="009601E0">
            <w:pPr>
              <w:pStyle w:val="a3"/>
              <w:rPr>
                <w:rFonts w:ascii="Times New Roman" w:hAnsi="Times New Roman" w:cs="Times New Roman"/>
              </w:rPr>
            </w:pPr>
            <w:r w:rsidRPr="001A0B56">
              <w:rPr>
                <w:rFonts w:ascii="Times New Roman" w:hAnsi="Times New Roman" w:cs="Times New Roman"/>
              </w:rPr>
              <w:t>П.16.№</w:t>
            </w:r>
          </w:p>
        </w:tc>
      </w:tr>
      <w:tr w:rsidR="007B13DA" w:rsidRPr="004B149A">
        <w:trPr>
          <w:trHeight w:val="183"/>
        </w:trPr>
        <w:tc>
          <w:tcPr>
            <w:tcW w:w="845" w:type="dxa"/>
          </w:tcPr>
          <w:p w:rsidR="007B13DA" w:rsidRPr="001A0B56" w:rsidRDefault="007B13DA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¾</w:t>
            </w:r>
          </w:p>
          <w:p w:rsidR="007B13DA" w:rsidRPr="001A0B56" w:rsidRDefault="007B13DA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445" w:type="dxa"/>
          </w:tcPr>
          <w:p w:rsidR="007B13DA" w:rsidRPr="001A0B56" w:rsidRDefault="007B13DA" w:rsidP="001A0B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B56">
              <w:rPr>
                <w:sz w:val="28"/>
                <w:szCs w:val="28"/>
              </w:rPr>
              <w:t>Теорема Пифагора</w:t>
            </w:r>
          </w:p>
        </w:tc>
        <w:tc>
          <w:tcPr>
            <w:tcW w:w="567" w:type="dxa"/>
            <w:vMerge/>
          </w:tcPr>
          <w:p w:rsidR="007B13DA" w:rsidRPr="001A0B56" w:rsidRDefault="007B13DA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13DA" w:rsidRPr="001A0B56" w:rsidRDefault="007B13D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B13DA" w:rsidRPr="001A0B56" w:rsidRDefault="007B13D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B13DA" w:rsidRPr="001A0B56" w:rsidRDefault="007B13D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13DA" w:rsidRPr="001A0B56" w:rsidRDefault="007B13D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B13DA" w:rsidRPr="00C4176A" w:rsidRDefault="007B13DA" w:rsidP="001A0B56">
            <w:pPr>
              <w:pStyle w:val="11"/>
              <w:shd w:val="clear" w:color="auto" w:fill="auto"/>
              <w:tabs>
                <w:tab w:val="left" w:pos="755"/>
              </w:tabs>
              <w:spacing w:before="0" w:after="0" w:line="276" w:lineRule="auto"/>
              <w:ind w:right="20" w:firstLine="0"/>
              <w:rPr>
                <w:rFonts w:cs="Calibri"/>
                <w:lang w:eastAsia="en-US"/>
              </w:rPr>
            </w:pPr>
          </w:p>
        </w:tc>
        <w:tc>
          <w:tcPr>
            <w:tcW w:w="1276" w:type="dxa"/>
            <w:vMerge/>
          </w:tcPr>
          <w:p w:rsidR="007B13DA" w:rsidRPr="00C4176A" w:rsidRDefault="007B13DA" w:rsidP="001A0B56">
            <w:pPr>
              <w:pStyle w:val="11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268" w:type="dxa"/>
            <w:vMerge/>
          </w:tcPr>
          <w:p w:rsidR="007B13DA" w:rsidRPr="001A0B56" w:rsidRDefault="007B13D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B13DA" w:rsidRPr="001A0B56" w:rsidRDefault="007B13D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851" w:type="dxa"/>
          </w:tcPr>
          <w:p w:rsidR="007B13DA" w:rsidRPr="001A0B56" w:rsidRDefault="007B13D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</w:tc>
        <w:tc>
          <w:tcPr>
            <w:tcW w:w="1559" w:type="dxa"/>
          </w:tcPr>
          <w:p w:rsidR="007B13DA" w:rsidRPr="001A0B56" w:rsidRDefault="007B13DA" w:rsidP="001A0B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B56">
              <w:rPr>
                <w:rFonts w:ascii="Times New Roman" w:hAnsi="Times New Roman" w:cs="Times New Roman"/>
              </w:rPr>
              <w:t>П.16.№</w:t>
            </w:r>
          </w:p>
        </w:tc>
      </w:tr>
      <w:tr w:rsidR="007B13DA" w:rsidRPr="004B149A">
        <w:trPr>
          <w:trHeight w:val="183"/>
        </w:trPr>
        <w:tc>
          <w:tcPr>
            <w:tcW w:w="845" w:type="dxa"/>
          </w:tcPr>
          <w:p w:rsidR="007B13DA" w:rsidRPr="001A0B56" w:rsidRDefault="007B13DA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3/5</w:t>
            </w:r>
          </w:p>
          <w:p w:rsidR="007B13DA" w:rsidRPr="001A0B56" w:rsidRDefault="007B13DA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445" w:type="dxa"/>
          </w:tcPr>
          <w:p w:rsidR="007B13DA" w:rsidRPr="001A0B56" w:rsidRDefault="007B13DA" w:rsidP="001A0B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B56">
              <w:rPr>
                <w:sz w:val="28"/>
                <w:szCs w:val="28"/>
              </w:rPr>
              <w:t>Теорема Пифагора</w:t>
            </w:r>
          </w:p>
        </w:tc>
        <w:tc>
          <w:tcPr>
            <w:tcW w:w="567" w:type="dxa"/>
            <w:vMerge/>
          </w:tcPr>
          <w:p w:rsidR="007B13DA" w:rsidRPr="001A0B56" w:rsidRDefault="007B13DA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13DA" w:rsidRPr="001A0B56" w:rsidRDefault="007B13D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B13DA" w:rsidRPr="001A0B56" w:rsidRDefault="007B13D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B13DA" w:rsidRPr="001A0B56" w:rsidRDefault="007B13D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13DA" w:rsidRPr="001A0B56" w:rsidRDefault="007B13D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B13DA" w:rsidRPr="00C4176A" w:rsidRDefault="007B13DA" w:rsidP="001A0B56">
            <w:pPr>
              <w:pStyle w:val="11"/>
              <w:shd w:val="clear" w:color="auto" w:fill="auto"/>
              <w:tabs>
                <w:tab w:val="left" w:pos="755"/>
              </w:tabs>
              <w:spacing w:before="0" w:after="0" w:line="276" w:lineRule="auto"/>
              <w:ind w:right="20" w:firstLine="0"/>
              <w:rPr>
                <w:rFonts w:cs="Calibri"/>
                <w:lang w:eastAsia="en-US"/>
              </w:rPr>
            </w:pPr>
          </w:p>
        </w:tc>
        <w:tc>
          <w:tcPr>
            <w:tcW w:w="1276" w:type="dxa"/>
            <w:vMerge/>
          </w:tcPr>
          <w:p w:rsidR="007B13DA" w:rsidRPr="00C4176A" w:rsidRDefault="007B13DA" w:rsidP="001A0B56">
            <w:pPr>
              <w:pStyle w:val="11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268" w:type="dxa"/>
            <w:vMerge/>
          </w:tcPr>
          <w:p w:rsidR="007B13DA" w:rsidRPr="001A0B56" w:rsidRDefault="007B13D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B13DA" w:rsidRPr="001A0B56" w:rsidRDefault="007B13D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851" w:type="dxa"/>
          </w:tcPr>
          <w:p w:rsidR="007B13DA" w:rsidRPr="001A0B56" w:rsidRDefault="007B13D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1559" w:type="dxa"/>
          </w:tcPr>
          <w:p w:rsidR="007B13DA" w:rsidRPr="001A0B56" w:rsidRDefault="007B13DA" w:rsidP="001A0B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B56">
              <w:rPr>
                <w:rFonts w:ascii="Times New Roman" w:hAnsi="Times New Roman" w:cs="Times New Roman"/>
              </w:rPr>
              <w:t>П.16.№</w:t>
            </w:r>
          </w:p>
        </w:tc>
      </w:tr>
      <w:tr w:rsidR="007B13DA" w:rsidRPr="004B149A">
        <w:trPr>
          <w:trHeight w:val="183"/>
        </w:trPr>
        <w:tc>
          <w:tcPr>
            <w:tcW w:w="845" w:type="dxa"/>
          </w:tcPr>
          <w:p w:rsidR="007B13DA" w:rsidRPr="001A0B56" w:rsidRDefault="007B13DA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3/6</w:t>
            </w:r>
          </w:p>
          <w:p w:rsidR="007B13DA" w:rsidRPr="001A0B56" w:rsidRDefault="007B13DA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445" w:type="dxa"/>
          </w:tcPr>
          <w:p w:rsidR="007B13DA" w:rsidRPr="001A0B56" w:rsidRDefault="007B13DA" w:rsidP="001A0B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0B56">
              <w:rPr>
                <w:sz w:val="28"/>
                <w:szCs w:val="28"/>
              </w:rPr>
              <w:t>Теорема Пифагора</w:t>
            </w:r>
          </w:p>
        </w:tc>
        <w:tc>
          <w:tcPr>
            <w:tcW w:w="567" w:type="dxa"/>
            <w:vMerge/>
          </w:tcPr>
          <w:p w:rsidR="007B13DA" w:rsidRPr="001A0B56" w:rsidRDefault="007B13DA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13DA" w:rsidRPr="001A0B56" w:rsidRDefault="007B13D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B13DA" w:rsidRPr="001A0B56" w:rsidRDefault="007B13D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B13DA" w:rsidRPr="001A0B56" w:rsidRDefault="007B13D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13DA" w:rsidRPr="001A0B56" w:rsidRDefault="007B13D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B13DA" w:rsidRPr="00C4176A" w:rsidRDefault="007B13DA" w:rsidP="001A0B56">
            <w:pPr>
              <w:pStyle w:val="11"/>
              <w:shd w:val="clear" w:color="auto" w:fill="auto"/>
              <w:tabs>
                <w:tab w:val="left" w:pos="755"/>
              </w:tabs>
              <w:spacing w:before="0" w:after="0" w:line="276" w:lineRule="auto"/>
              <w:ind w:right="20" w:firstLine="0"/>
              <w:rPr>
                <w:rFonts w:cs="Calibri"/>
                <w:lang w:eastAsia="en-US"/>
              </w:rPr>
            </w:pPr>
          </w:p>
        </w:tc>
        <w:tc>
          <w:tcPr>
            <w:tcW w:w="1276" w:type="dxa"/>
            <w:vMerge/>
          </w:tcPr>
          <w:p w:rsidR="007B13DA" w:rsidRPr="00C4176A" w:rsidRDefault="007B13DA" w:rsidP="001A0B56">
            <w:pPr>
              <w:pStyle w:val="11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268" w:type="dxa"/>
            <w:vMerge/>
          </w:tcPr>
          <w:p w:rsidR="007B13DA" w:rsidRPr="001A0B56" w:rsidRDefault="007B13D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B13DA" w:rsidRPr="001A0B56" w:rsidRDefault="007B13D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sz w:val="20"/>
                <w:szCs w:val="20"/>
              </w:rPr>
              <w:t>УКПЗ</w:t>
            </w:r>
          </w:p>
        </w:tc>
        <w:tc>
          <w:tcPr>
            <w:tcW w:w="851" w:type="dxa"/>
          </w:tcPr>
          <w:p w:rsidR="007B13DA" w:rsidRPr="001A0B56" w:rsidRDefault="007B13D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559" w:type="dxa"/>
          </w:tcPr>
          <w:p w:rsidR="007B13DA" w:rsidRPr="001A0B56" w:rsidRDefault="007B13DA" w:rsidP="00582349">
            <w:pPr>
              <w:pStyle w:val="a3"/>
              <w:rPr>
                <w:rFonts w:ascii="Times New Roman" w:hAnsi="Times New Roman" w:cs="Times New Roman"/>
              </w:rPr>
            </w:pPr>
            <w:r w:rsidRPr="001A0B56">
              <w:rPr>
                <w:rFonts w:ascii="Times New Roman" w:hAnsi="Times New Roman" w:cs="Times New Roman"/>
              </w:rPr>
              <w:t>П.16.№</w:t>
            </w:r>
          </w:p>
        </w:tc>
      </w:tr>
      <w:tr w:rsidR="00BA1018" w:rsidRPr="004B149A">
        <w:trPr>
          <w:trHeight w:val="183"/>
        </w:trPr>
        <w:tc>
          <w:tcPr>
            <w:tcW w:w="845" w:type="dxa"/>
          </w:tcPr>
          <w:p w:rsidR="00BA1018" w:rsidRPr="001A0B56" w:rsidRDefault="00BA1018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3/7</w:t>
            </w:r>
          </w:p>
          <w:p w:rsidR="00BA1018" w:rsidRPr="001A0B56" w:rsidRDefault="00BA1018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445" w:type="dxa"/>
          </w:tcPr>
          <w:p w:rsidR="00BA1018" w:rsidRPr="001A0B56" w:rsidRDefault="00BA1018" w:rsidP="001A0B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Контрольная работа №4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«Метрические соотношения в прямоугольном треугольнике. Теорема Пифагора» </w:t>
            </w:r>
          </w:p>
        </w:tc>
        <w:tc>
          <w:tcPr>
            <w:tcW w:w="567" w:type="dxa"/>
          </w:tcPr>
          <w:p w:rsidR="00BA1018" w:rsidRPr="001A0B56" w:rsidRDefault="00BA1018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A1018" w:rsidRPr="001A0B56" w:rsidRDefault="00BA101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1018" w:rsidRPr="001A0B56" w:rsidRDefault="00BA101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1018" w:rsidRPr="001A0B56" w:rsidRDefault="007B13D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Л.9</w:t>
            </w:r>
          </w:p>
        </w:tc>
        <w:tc>
          <w:tcPr>
            <w:tcW w:w="1134" w:type="dxa"/>
          </w:tcPr>
          <w:p w:rsidR="00AB148C" w:rsidRDefault="00AB148C" w:rsidP="00AB148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П.5</w:t>
            </w:r>
          </w:p>
          <w:p w:rsidR="00AB148C" w:rsidRDefault="00AB148C" w:rsidP="00AB148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Р.2</w:t>
            </w:r>
          </w:p>
          <w:p w:rsidR="00AB148C" w:rsidRDefault="00AB148C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48C" w:rsidRDefault="00AB148C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48C" w:rsidRDefault="00AB148C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018" w:rsidRPr="001A0B56" w:rsidRDefault="00BA101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A1018" w:rsidRPr="00C4176A" w:rsidRDefault="00BA1018" w:rsidP="001A0B56">
            <w:pPr>
              <w:pStyle w:val="11"/>
              <w:shd w:val="clear" w:color="auto" w:fill="auto"/>
              <w:tabs>
                <w:tab w:val="left" w:pos="755"/>
              </w:tabs>
              <w:spacing w:before="0" w:after="0" w:line="276" w:lineRule="auto"/>
              <w:ind w:right="20" w:firstLine="0"/>
              <w:rPr>
                <w:rFonts w:cs="Calibri"/>
                <w:lang w:eastAsia="en-US"/>
              </w:rPr>
            </w:pPr>
          </w:p>
        </w:tc>
        <w:tc>
          <w:tcPr>
            <w:tcW w:w="1276" w:type="dxa"/>
            <w:vMerge/>
          </w:tcPr>
          <w:p w:rsidR="00BA1018" w:rsidRPr="00C4176A" w:rsidRDefault="00BA1018" w:rsidP="001A0B56">
            <w:pPr>
              <w:pStyle w:val="11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268" w:type="dxa"/>
            <w:vMerge/>
          </w:tcPr>
          <w:p w:rsidR="00BA1018" w:rsidRPr="001A0B56" w:rsidRDefault="00BA101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A1018" w:rsidRPr="001A0B56" w:rsidRDefault="00BA101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КЗ</w:t>
            </w:r>
          </w:p>
        </w:tc>
        <w:tc>
          <w:tcPr>
            <w:tcW w:w="851" w:type="dxa"/>
          </w:tcPr>
          <w:p w:rsidR="00BA1018" w:rsidRPr="001A0B56" w:rsidRDefault="00BA101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1559" w:type="dxa"/>
          </w:tcPr>
          <w:p w:rsidR="00BA1018" w:rsidRPr="001A0B56" w:rsidRDefault="00BA1018" w:rsidP="001A0B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B13DA" w:rsidRPr="004B149A">
        <w:trPr>
          <w:trHeight w:val="183"/>
        </w:trPr>
        <w:tc>
          <w:tcPr>
            <w:tcW w:w="845" w:type="dxa"/>
          </w:tcPr>
          <w:p w:rsidR="007B13DA" w:rsidRPr="001A0B56" w:rsidRDefault="007B13DA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3/8</w:t>
            </w:r>
          </w:p>
          <w:p w:rsidR="007B13DA" w:rsidRPr="001A0B56" w:rsidRDefault="007B13DA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445" w:type="dxa"/>
          </w:tcPr>
          <w:p w:rsidR="007B13DA" w:rsidRPr="001A0B56" w:rsidRDefault="007B13DA" w:rsidP="001A0B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sz w:val="28"/>
                <w:szCs w:val="28"/>
              </w:rPr>
              <w:t>Тригонометрические функции острого угла прямоугольного треугольника</w:t>
            </w:r>
          </w:p>
        </w:tc>
        <w:tc>
          <w:tcPr>
            <w:tcW w:w="567" w:type="dxa"/>
            <w:vMerge w:val="restart"/>
          </w:tcPr>
          <w:p w:rsidR="007B13DA" w:rsidRPr="001A0B56" w:rsidRDefault="007B13DA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7B13DA" w:rsidRPr="001A0B56" w:rsidRDefault="007B13D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B13DA" w:rsidRPr="001A0B56" w:rsidRDefault="007B13D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7B13DA" w:rsidRPr="001A0B56" w:rsidRDefault="007B13D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Л.6</w:t>
            </w:r>
          </w:p>
        </w:tc>
        <w:tc>
          <w:tcPr>
            <w:tcW w:w="1134" w:type="dxa"/>
            <w:vMerge w:val="restart"/>
          </w:tcPr>
          <w:p w:rsidR="007B13DA" w:rsidRPr="001A0B56" w:rsidRDefault="007B13DA" w:rsidP="007B13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7B13DA" w:rsidRPr="001A0B56" w:rsidRDefault="007B13DA" w:rsidP="007B13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Р.10</w:t>
            </w:r>
          </w:p>
          <w:p w:rsidR="007B13DA" w:rsidRPr="001A0B56" w:rsidRDefault="007B13DA" w:rsidP="007B13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К.5</w:t>
            </w:r>
          </w:p>
        </w:tc>
        <w:tc>
          <w:tcPr>
            <w:tcW w:w="1559" w:type="dxa"/>
            <w:vMerge/>
          </w:tcPr>
          <w:p w:rsidR="007B13DA" w:rsidRPr="00C4176A" w:rsidRDefault="007B13DA" w:rsidP="001A0B56">
            <w:pPr>
              <w:pStyle w:val="11"/>
              <w:shd w:val="clear" w:color="auto" w:fill="auto"/>
              <w:tabs>
                <w:tab w:val="left" w:pos="755"/>
              </w:tabs>
              <w:spacing w:before="0" w:after="0" w:line="276" w:lineRule="auto"/>
              <w:ind w:right="20" w:firstLine="0"/>
              <w:rPr>
                <w:rFonts w:cs="Calibri"/>
                <w:lang w:eastAsia="en-US"/>
              </w:rPr>
            </w:pPr>
          </w:p>
        </w:tc>
        <w:tc>
          <w:tcPr>
            <w:tcW w:w="1276" w:type="dxa"/>
            <w:vMerge/>
          </w:tcPr>
          <w:p w:rsidR="007B13DA" w:rsidRPr="00C4176A" w:rsidRDefault="007B13DA" w:rsidP="001A0B56">
            <w:pPr>
              <w:pStyle w:val="11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268" w:type="dxa"/>
            <w:vMerge/>
          </w:tcPr>
          <w:p w:rsidR="007B13DA" w:rsidRPr="001A0B56" w:rsidRDefault="007B13D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B13DA" w:rsidRPr="001A0B56" w:rsidRDefault="007B13D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sz w:val="20"/>
                <w:szCs w:val="20"/>
              </w:rPr>
              <w:t>ИНМ</w:t>
            </w:r>
          </w:p>
        </w:tc>
        <w:tc>
          <w:tcPr>
            <w:tcW w:w="851" w:type="dxa"/>
          </w:tcPr>
          <w:p w:rsidR="007B13DA" w:rsidRPr="001A0B56" w:rsidRDefault="007B13D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</w:tc>
        <w:tc>
          <w:tcPr>
            <w:tcW w:w="1559" w:type="dxa"/>
          </w:tcPr>
          <w:p w:rsidR="007B13DA" w:rsidRPr="001A0B56" w:rsidRDefault="007B13DA" w:rsidP="001A0B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B56">
              <w:rPr>
                <w:rFonts w:ascii="Times New Roman" w:hAnsi="Times New Roman" w:cs="Times New Roman"/>
              </w:rPr>
              <w:t>П.17,№</w:t>
            </w:r>
          </w:p>
        </w:tc>
      </w:tr>
      <w:tr w:rsidR="007B13DA" w:rsidRPr="004B149A">
        <w:trPr>
          <w:trHeight w:val="183"/>
        </w:trPr>
        <w:tc>
          <w:tcPr>
            <w:tcW w:w="845" w:type="dxa"/>
          </w:tcPr>
          <w:p w:rsidR="007B13DA" w:rsidRPr="001A0B56" w:rsidRDefault="007B13DA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3/9</w:t>
            </w:r>
          </w:p>
          <w:p w:rsidR="007B13DA" w:rsidRPr="001A0B56" w:rsidRDefault="007B13DA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445" w:type="dxa"/>
          </w:tcPr>
          <w:p w:rsidR="007B13DA" w:rsidRPr="001A0B56" w:rsidRDefault="007B13DA" w:rsidP="001A0B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sz w:val="28"/>
                <w:szCs w:val="28"/>
              </w:rPr>
              <w:t>Тригонометрические функции острого угла прямоугольного треугольника</w:t>
            </w:r>
          </w:p>
        </w:tc>
        <w:tc>
          <w:tcPr>
            <w:tcW w:w="567" w:type="dxa"/>
            <w:vMerge/>
          </w:tcPr>
          <w:p w:rsidR="007B13DA" w:rsidRPr="001A0B56" w:rsidRDefault="007B13DA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13DA" w:rsidRPr="001A0B56" w:rsidRDefault="007B13D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B13DA" w:rsidRPr="001A0B56" w:rsidRDefault="007B13D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B13DA" w:rsidRPr="001A0B56" w:rsidRDefault="007B13D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13DA" w:rsidRPr="001A0B56" w:rsidRDefault="007B13D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B13DA" w:rsidRPr="00C4176A" w:rsidRDefault="007B13DA" w:rsidP="001A0B56">
            <w:pPr>
              <w:pStyle w:val="11"/>
              <w:shd w:val="clear" w:color="auto" w:fill="auto"/>
              <w:tabs>
                <w:tab w:val="left" w:pos="755"/>
              </w:tabs>
              <w:spacing w:before="0" w:after="0" w:line="276" w:lineRule="auto"/>
              <w:ind w:right="20" w:firstLine="0"/>
              <w:rPr>
                <w:rFonts w:cs="Calibri"/>
                <w:lang w:eastAsia="en-US"/>
              </w:rPr>
            </w:pPr>
          </w:p>
        </w:tc>
        <w:tc>
          <w:tcPr>
            <w:tcW w:w="1276" w:type="dxa"/>
            <w:vMerge/>
          </w:tcPr>
          <w:p w:rsidR="007B13DA" w:rsidRPr="00C4176A" w:rsidRDefault="007B13DA" w:rsidP="001A0B56">
            <w:pPr>
              <w:pStyle w:val="11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268" w:type="dxa"/>
            <w:vMerge/>
          </w:tcPr>
          <w:p w:rsidR="007B13DA" w:rsidRPr="001A0B56" w:rsidRDefault="007B13D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B13DA" w:rsidRPr="001A0B56" w:rsidRDefault="007B13DA" w:rsidP="00AE6E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sz w:val="20"/>
                <w:szCs w:val="20"/>
              </w:rPr>
              <w:t>КУ</w:t>
            </w:r>
          </w:p>
        </w:tc>
        <w:tc>
          <w:tcPr>
            <w:tcW w:w="851" w:type="dxa"/>
          </w:tcPr>
          <w:p w:rsidR="007B13DA" w:rsidRPr="001A0B56" w:rsidRDefault="007B13D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1559" w:type="dxa"/>
          </w:tcPr>
          <w:p w:rsidR="007B13DA" w:rsidRPr="001A0B56" w:rsidRDefault="007B13DA" w:rsidP="001A0B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B56">
              <w:rPr>
                <w:rFonts w:ascii="Times New Roman" w:hAnsi="Times New Roman" w:cs="Times New Roman"/>
              </w:rPr>
              <w:t>П.17,№</w:t>
            </w:r>
          </w:p>
        </w:tc>
      </w:tr>
      <w:tr w:rsidR="007B13DA" w:rsidRPr="004B149A">
        <w:trPr>
          <w:trHeight w:val="183"/>
        </w:trPr>
        <w:tc>
          <w:tcPr>
            <w:tcW w:w="845" w:type="dxa"/>
          </w:tcPr>
          <w:p w:rsidR="007B13DA" w:rsidRPr="001A0B56" w:rsidRDefault="007B13DA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3/10</w:t>
            </w:r>
          </w:p>
          <w:p w:rsidR="007B13DA" w:rsidRPr="001A0B56" w:rsidRDefault="007B13DA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445" w:type="dxa"/>
          </w:tcPr>
          <w:p w:rsidR="007B13DA" w:rsidRPr="001A0B56" w:rsidRDefault="007B13DA" w:rsidP="001A0B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sz w:val="28"/>
                <w:szCs w:val="28"/>
              </w:rPr>
              <w:t>Тригонометрические функции острого угла прямоугольного треугольника</w:t>
            </w:r>
          </w:p>
        </w:tc>
        <w:tc>
          <w:tcPr>
            <w:tcW w:w="567" w:type="dxa"/>
            <w:vMerge/>
          </w:tcPr>
          <w:p w:rsidR="007B13DA" w:rsidRPr="001A0B56" w:rsidRDefault="007B13DA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13DA" w:rsidRPr="001A0B56" w:rsidRDefault="007B13D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B13DA" w:rsidRPr="001A0B56" w:rsidRDefault="007B13D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B13DA" w:rsidRPr="001A0B56" w:rsidRDefault="007B13D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13DA" w:rsidRPr="001A0B56" w:rsidRDefault="007B13D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B13DA" w:rsidRPr="00C4176A" w:rsidRDefault="007B13DA" w:rsidP="001A0B56">
            <w:pPr>
              <w:pStyle w:val="11"/>
              <w:shd w:val="clear" w:color="auto" w:fill="auto"/>
              <w:tabs>
                <w:tab w:val="left" w:pos="755"/>
              </w:tabs>
              <w:spacing w:before="0" w:after="0" w:line="276" w:lineRule="auto"/>
              <w:ind w:right="20" w:firstLine="0"/>
              <w:rPr>
                <w:rFonts w:cs="Calibri"/>
                <w:lang w:eastAsia="en-US"/>
              </w:rPr>
            </w:pPr>
          </w:p>
        </w:tc>
        <w:tc>
          <w:tcPr>
            <w:tcW w:w="1276" w:type="dxa"/>
            <w:vMerge/>
          </w:tcPr>
          <w:p w:rsidR="007B13DA" w:rsidRPr="00C4176A" w:rsidRDefault="007B13DA" w:rsidP="001A0B56">
            <w:pPr>
              <w:pStyle w:val="11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268" w:type="dxa"/>
            <w:vMerge/>
          </w:tcPr>
          <w:p w:rsidR="007B13DA" w:rsidRPr="001A0B56" w:rsidRDefault="007B13D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B13DA" w:rsidRPr="001A0B56" w:rsidRDefault="007B13D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sz w:val="20"/>
                <w:szCs w:val="20"/>
              </w:rPr>
              <w:t>УКПЗ</w:t>
            </w:r>
          </w:p>
        </w:tc>
        <w:tc>
          <w:tcPr>
            <w:tcW w:w="851" w:type="dxa"/>
          </w:tcPr>
          <w:p w:rsidR="007B13DA" w:rsidRPr="001A0B56" w:rsidRDefault="007B13D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559" w:type="dxa"/>
          </w:tcPr>
          <w:p w:rsidR="007B13DA" w:rsidRPr="001A0B56" w:rsidRDefault="007B13DA" w:rsidP="000F6DC6">
            <w:pPr>
              <w:pStyle w:val="a3"/>
              <w:rPr>
                <w:rFonts w:ascii="Times New Roman" w:hAnsi="Times New Roman" w:cs="Times New Roman"/>
              </w:rPr>
            </w:pPr>
            <w:r w:rsidRPr="001A0B56">
              <w:rPr>
                <w:rFonts w:ascii="Times New Roman" w:hAnsi="Times New Roman" w:cs="Times New Roman"/>
              </w:rPr>
              <w:t>П.17,№</w:t>
            </w:r>
          </w:p>
        </w:tc>
      </w:tr>
      <w:tr w:rsidR="007B13DA" w:rsidRPr="004B149A">
        <w:trPr>
          <w:trHeight w:val="183"/>
        </w:trPr>
        <w:tc>
          <w:tcPr>
            <w:tcW w:w="845" w:type="dxa"/>
          </w:tcPr>
          <w:p w:rsidR="007B13DA" w:rsidRPr="001A0B56" w:rsidRDefault="007B13DA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3/11</w:t>
            </w:r>
          </w:p>
          <w:p w:rsidR="007B13DA" w:rsidRPr="001A0B56" w:rsidRDefault="007B13DA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445" w:type="dxa"/>
          </w:tcPr>
          <w:p w:rsidR="007B13DA" w:rsidRPr="001A0B56" w:rsidRDefault="007B13DA" w:rsidP="001A0B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sz w:val="28"/>
                <w:szCs w:val="28"/>
              </w:rPr>
              <w:t>Решение прямоугольных треугольников</w:t>
            </w:r>
          </w:p>
        </w:tc>
        <w:tc>
          <w:tcPr>
            <w:tcW w:w="567" w:type="dxa"/>
            <w:vMerge w:val="restart"/>
          </w:tcPr>
          <w:p w:rsidR="007B13DA" w:rsidRPr="001A0B56" w:rsidRDefault="007B13DA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7B13DA" w:rsidRPr="001A0B56" w:rsidRDefault="007B13D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B13DA" w:rsidRPr="001A0B56" w:rsidRDefault="007B13D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7B13DA" w:rsidRPr="001A0B56" w:rsidRDefault="007B13D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Л.8</w:t>
            </w:r>
          </w:p>
          <w:p w:rsidR="007B13DA" w:rsidRPr="001A0B56" w:rsidRDefault="007B13D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Л.7</w:t>
            </w:r>
          </w:p>
        </w:tc>
        <w:tc>
          <w:tcPr>
            <w:tcW w:w="1134" w:type="dxa"/>
            <w:vMerge w:val="restart"/>
          </w:tcPr>
          <w:p w:rsidR="007B13DA" w:rsidRPr="001A0B56" w:rsidRDefault="007B13D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К.6</w:t>
            </w:r>
          </w:p>
          <w:p w:rsidR="007B13DA" w:rsidRPr="001A0B56" w:rsidRDefault="007B13D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П.9</w:t>
            </w:r>
          </w:p>
          <w:p w:rsidR="007B13DA" w:rsidRPr="001A0B56" w:rsidRDefault="007B13D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9,</w:t>
            </w: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vMerge/>
          </w:tcPr>
          <w:p w:rsidR="007B13DA" w:rsidRPr="00C4176A" w:rsidRDefault="007B13DA" w:rsidP="001A0B56">
            <w:pPr>
              <w:pStyle w:val="11"/>
              <w:shd w:val="clear" w:color="auto" w:fill="auto"/>
              <w:tabs>
                <w:tab w:val="left" w:pos="755"/>
              </w:tabs>
              <w:spacing w:before="0" w:after="0" w:line="276" w:lineRule="auto"/>
              <w:ind w:right="20" w:firstLine="0"/>
              <w:rPr>
                <w:rFonts w:cs="Calibri"/>
                <w:lang w:eastAsia="en-US"/>
              </w:rPr>
            </w:pPr>
          </w:p>
        </w:tc>
        <w:tc>
          <w:tcPr>
            <w:tcW w:w="1276" w:type="dxa"/>
            <w:vMerge/>
          </w:tcPr>
          <w:p w:rsidR="007B13DA" w:rsidRPr="00C4176A" w:rsidRDefault="007B13DA" w:rsidP="001A0B56">
            <w:pPr>
              <w:pStyle w:val="11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268" w:type="dxa"/>
            <w:vMerge/>
          </w:tcPr>
          <w:p w:rsidR="007B13DA" w:rsidRPr="001A0B56" w:rsidRDefault="007B13D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B13DA" w:rsidRPr="001A0B56" w:rsidRDefault="007B13D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sz w:val="20"/>
                <w:szCs w:val="20"/>
              </w:rPr>
              <w:t>ИНМ</w:t>
            </w:r>
          </w:p>
        </w:tc>
        <w:tc>
          <w:tcPr>
            <w:tcW w:w="851" w:type="dxa"/>
          </w:tcPr>
          <w:p w:rsidR="007B13DA" w:rsidRPr="001A0B56" w:rsidRDefault="007B13D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</w:p>
        </w:tc>
        <w:tc>
          <w:tcPr>
            <w:tcW w:w="1559" w:type="dxa"/>
          </w:tcPr>
          <w:p w:rsidR="007B13DA" w:rsidRPr="001A0B56" w:rsidRDefault="007B13DA" w:rsidP="001A0B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B56">
              <w:rPr>
                <w:rFonts w:ascii="Times New Roman" w:hAnsi="Times New Roman" w:cs="Times New Roman"/>
              </w:rPr>
              <w:t>П.18,№</w:t>
            </w:r>
          </w:p>
        </w:tc>
      </w:tr>
      <w:tr w:rsidR="007B13DA" w:rsidRPr="004B149A">
        <w:trPr>
          <w:trHeight w:val="183"/>
        </w:trPr>
        <w:tc>
          <w:tcPr>
            <w:tcW w:w="845" w:type="dxa"/>
          </w:tcPr>
          <w:p w:rsidR="007B13DA" w:rsidRPr="001A0B56" w:rsidRDefault="007B13DA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3/12</w:t>
            </w:r>
          </w:p>
          <w:p w:rsidR="007B13DA" w:rsidRPr="001A0B56" w:rsidRDefault="007B13DA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445" w:type="dxa"/>
          </w:tcPr>
          <w:p w:rsidR="007B13DA" w:rsidRPr="001A0B56" w:rsidRDefault="007B13DA" w:rsidP="001A0B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sz w:val="28"/>
                <w:szCs w:val="28"/>
              </w:rPr>
              <w:t>Решение прямоугольных треугольников</w:t>
            </w:r>
          </w:p>
        </w:tc>
        <w:tc>
          <w:tcPr>
            <w:tcW w:w="567" w:type="dxa"/>
            <w:vMerge/>
          </w:tcPr>
          <w:p w:rsidR="007B13DA" w:rsidRPr="001A0B56" w:rsidRDefault="007B13DA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13DA" w:rsidRPr="001A0B56" w:rsidRDefault="007B13D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B13DA" w:rsidRPr="001A0B56" w:rsidRDefault="007B13D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B13DA" w:rsidRPr="001A0B56" w:rsidRDefault="007B13D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13DA" w:rsidRPr="001A0B56" w:rsidRDefault="007B13D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B13DA" w:rsidRPr="00C4176A" w:rsidRDefault="007B13DA" w:rsidP="001A0B56">
            <w:pPr>
              <w:pStyle w:val="11"/>
              <w:shd w:val="clear" w:color="auto" w:fill="auto"/>
              <w:tabs>
                <w:tab w:val="left" w:pos="755"/>
              </w:tabs>
              <w:spacing w:before="0" w:after="0" w:line="276" w:lineRule="auto"/>
              <w:ind w:right="20" w:firstLine="0"/>
              <w:rPr>
                <w:rFonts w:cs="Calibri"/>
                <w:lang w:eastAsia="en-US"/>
              </w:rPr>
            </w:pPr>
          </w:p>
        </w:tc>
        <w:tc>
          <w:tcPr>
            <w:tcW w:w="1276" w:type="dxa"/>
            <w:vMerge/>
          </w:tcPr>
          <w:p w:rsidR="007B13DA" w:rsidRPr="00C4176A" w:rsidRDefault="007B13DA" w:rsidP="001A0B56">
            <w:pPr>
              <w:pStyle w:val="11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268" w:type="dxa"/>
            <w:vMerge/>
          </w:tcPr>
          <w:p w:rsidR="007B13DA" w:rsidRPr="001A0B56" w:rsidRDefault="007B13D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B13DA" w:rsidRPr="001A0B56" w:rsidRDefault="007B13D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sz w:val="20"/>
                <w:szCs w:val="20"/>
              </w:rPr>
              <w:t>ЗНЗ</w:t>
            </w:r>
          </w:p>
        </w:tc>
        <w:tc>
          <w:tcPr>
            <w:tcW w:w="851" w:type="dxa"/>
          </w:tcPr>
          <w:p w:rsidR="007B13DA" w:rsidRPr="001A0B56" w:rsidRDefault="007B13D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</w:tc>
        <w:tc>
          <w:tcPr>
            <w:tcW w:w="1559" w:type="dxa"/>
          </w:tcPr>
          <w:p w:rsidR="007B13DA" w:rsidRPr="001A0B56" w:rsidRDefault="007B13DA" w:rsidP="000F6DC6">
            <w:pPr>
              <w:pStyle w:val="a3"/>
              <w:rPr>
                <w:rFonts w:ascii="Times New Roman" w:hAnsi="Times New Roman" w:cs="Times New Roman"/>
              </w:rPr>
            </w:pPr>
            <w:r w:rsidRPr="001A0B56">
              <w:rPr>
                <w:rFonts w:ascii="Times New Roman" w:hAnsi="Times New Roman" w:cs="Times New Roman"/>
              </w:rPr>
              <w:t>П.18,№</w:t>
            </w:r>
          </w:p>
        </w:tc>
      </w:tr>
      <w:tr w:rsidR="007B13DA" w:rsidRPr="004B149A">
        <w:trPr>
          <w:trHeight w:val="183"/>
        </w:trPr>
        <w:tc>
          <w:tcPr>
            <w:tcW w:w="845" w:type="dxa"/>
          </w:tcPr>
          <w:p w:rsidR="007B13DA" w:rsidRPr="001A0B56" w:rsidRDefault="007B13DA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3/13</w:t>
            </w:r>
          </w:p>
          <w:p w:rsidR="007B13DA" w:rsidRPr="001A0B56" w:rsidRDefault="007B13DA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445" w:type="dxa"/>
          </w:tcPr>
          <w:p w:rsidR="007B13DA" w:rsidRPr="001A0B56" w:rsidRDefault="007B13DA" w:rsidP="001A0B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sz w:val="28"/>
                <w:szCs w:val="28"/>
              </w:rPr>
              <w:t>Решение прямоугольных треугольников</w:t>
            </w:r>
          </w:p>
        </w:tc>
        <w:tc>
          <w:tcPr>
            <w:tcW w:w="567" w:type="dxa"/>
            <w:vMerge/>
          </w:tcPr>
          <w:p w:rsidR="007B13DA" w:rsidRPr="001A0B56" w:rsidRDefault="007B13DA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B13DA" w:rsidRPr="001A0B56" w:rsidRDefault="007B13D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B13DA" w:rsidRPr="001A0B56" w:rsidRDefault="007B13D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B13DA" w:rsidRPr="001A0B56" w:rsidRDefault="007B13D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13DA" w:rsidRPr="001A0B56" w:rsidRDefault="007B13D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B13DA" w:rsidRPr="00C4176A" w:rsidRDefault="007B13DA" w:rsidP="001A0B56">
            <w:pPr>
              <w:pStyle w:val="11"/>
              <w:shd w:val="clear" w:color="auto" w:fill="auto"/>
              <w:tabs>
                <w:tab w:val="left" w:pos="755"/>
              </w:tabs>
              <w:spacing w:before="0" w:after="0" w:line="276" w:lineRule="auto"/>
              <w:ind w:right="20" w:firstLine="0"/>
              <w:rPr>
                <w:rFonts w:cs="Calibri"/>
                <w:lang w:eastAsia="en-US"/>
              </w:rPr>
            </w:pPr>
          </w:p>
        </w:tc>
        <w:tc>
          <w:tcPr>
            <w:tcW w:w="1276" w:type="dxa"/>
            <w:vMerge/>
          </w:tcPr>
          <w:p w:rsidR="007B13DA" w:rsidRPr="00C4176A" w:rsidRDefault="007B13DA" w:rsidP="001A0B56">
            <w:pPr>
              <w:pStyle w:val="11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268" w:type="dxa"/>
            <w:vMerge/>
          </w:tcPr>
          <w:p w:rsidR="007B13DA" w:rsidRPr="001A0B56" w:rsidRDefault="007B13D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B13DA" w:rsidRPr="001A0B56" w:rsidRDefault="007B13D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851" w:type="dxa"/>
          </w:tcPr>
          <w:p w:rsidR="007B13DA" w:rsidRPr="001A0B56" w:rsidRDefault="007B13D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МТ</w:t>
            </w:r>
          </w:p>
        </w:tc>
        <w:tc>
          <w:tcPr>
            <w:tcW w:w="1559" w:type="dxa"/>
          </w:tcPr>
          <w:p w:rsidR="007B13DA" w:rsidRPr="001A0B56" w:rsidRDefault="007B13DA" w:rsidP="001A0B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B56">
              <w:rPr>
                <w:rFonts w:ascii="Times New Roman" w:hAnsi="Times New Roman" w:cs="Times New Roman"/>
              </w:rPr>
              <w:t>П.18,№</w:t>
            </w:r>
          </w:p>
        </w:tc>
      </w:tr>
      <w:tr w:rsidR="00BA1018" w:rsidRPr="004B149A">
        <w:trPr>
          <w:trHeight w:val="345"/>
        </w:trPr>
        <w:tc>
          <w:tcPr>
            <w:tcW w:w="845" w:type="dxa"/>
          </w:tcPr>
          <w:p w:rsidR="00BA1018" w:rsidRPr="001A0B56" w:rsidRDefault="00BA1018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3/14</w:t>
            </w:r>
          </w:p>
          <w:p w:rsidR="00BA1018" w:rsidRPr="001A0B56" w:rsidRDefault="00BA1018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445" w:type="dxa"/>
          </w:tcPr>
          <w:p w:rsidR="00BA1018" w:rsidRPr="001A0B56" w:rsidRDefault="00BA1018" w:rsidP="001A0B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Контрольная работа №5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«Тригонометрические функции острого угла прямоугольного треугольника. Решение прямоугольных треугольников»</w:t>
            </w:r>
          </w:p>
        </w:tc>
        <w:tc>
          <w:tcPr>
            <w:tcW w:w="567" w:type="dxa"/>
          </w:tcPr>
          <w:p w:rsidR="00BA1018" w:rsidRPr="001A0B56" w:rsidRDefault="00BA1018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A1018" w:rsidRPr="001A0B56" w:rsidRDefault="00BA101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1018" w:rsidRPr="001A0B56" w:rsidRDefault="00BA101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1018" w:rsidRPr="001A0B56" w:rsidRDefault="007B13D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Л.9</w:t>
            </w:r>
          </w:p>
        </w:tc>
        <w:tc>
          <w:tcPr>
            <w:tcW w:w="1134" w:type="dxa"/>
          </w:tcPr>
          <w:p w:rsidR="00BA1018" w:rsidRDefault="007B13D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П.6,10</w:t>
            </w:r>
          </w:p>
          <w:p w:rsidR="007B13DA" w:rsidRDefault="007B13DA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</w:t>
            </w:r>
            <w:r w:rsidR="005E36A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5E36A8" w:rsidRPr="001A0B56" w:rsidRDefault="005E36A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К.4</w:t>
            </w:r>
          </w:p>
        </w:tc>
        <w:tc>
          <w:tcPr>
            <w:tcW w:w="1559" w:type="dxa"/>
            <w:vMerge/>
          </w:tcPr>
          <w:p w:rsidR="00BA1018" w:rsidRPr="00C4176A" w:rsidRDefault="00BA1018" w:rsidP="001A0B56">
            <w:pPr>
              <w:pStyle w:val="11"/>
              <w:shd w:val="clear" w:color="auto" w:fill="auto"/>
              <w:tabs>
                <w:tab w:val="left" w:pos="755"/>
              </w:tabs>
              <w:spacing w:before="0" w:after="0" w:line="276" w:lineRule="auto"/>
              <w:ind w:right="20" w:firstLine="0"/>
              <w:rPr>
                <w:rFonts w:cs="Calibri"/>
                <w:lang w:eastAsia="en-US"/>
              </w:rPr>
            </w:pPr>
          </w:p>
        </w:tc>
        <w:tc>
          <w:tcPr>
            <w:tcW w:w="1276" w:type="dxa"/>
            <w:vMerge/>
          </w:tcPr>
          <w:p w:rsidR="00BA1018" w:rsidRPr="00C4176A" w:rsidRDefault="00BA1018" w:rsidP="001A0B56">
            <w:pPr>
              <w:pStyle w:val="11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268" w:type="dxa"/>
            <w:vMerge/>
          </w:tcPr>
          <w:p w:rsidR="00BA1018" w:rsidRPr="001A0B56" w:rsidRDefault="00BA101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A1018" w:rsidRPr="001A0B56" w:rsidRDefault="00BA101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sz w:val="20"/>
                <w:szCs w:val="20"/>
              </w:rPr>
              <w:t>КЗ</w:t>
            </w:r>
          </w:p>
        </w:tc>
        <w:tc>
          <w:tcPr>
            <w:tcW w:w="851" w:type="dxa"/>
          </w:tcPr>
          <w:p w:rsidR="00BA1018" w:rsidRPr="001A0B56" w:rsidRDefault="00BA101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1559" w:type="dxa"/>
          </w:tcPr>
          <w:p w:rsidR="00BA1018" w:rsidRPr="001A0B56" w:rsidRDefault="00BA1018" w:rsidP="000F6DC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A1018" w:rsidRPr="004B149A">
        <w:trPr>
          <w:trHeight w:val="183"/>
        </w:trPr>
        <w:tc>
          <w:tcPr>
            <w:tcW w:w="12504" w:type="dxa"/>
            <w:gridSpan w:val="10"/>
          </w:tcPr>
          <w:p w:rsidR="00BA1018" w:rsidRPr="001A0B56" w:rsidRDefault="00BA1018" w:rsidP="001A0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A0B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Глава 4</w:t>
            </w:r>
            <w:r w:rsidRPr="001A0B56">
              <w:rPr>
                <w:b/>
                <w:bCs/>
                <w:sz w:val="28"/>
                <w:szCs w:val="28"/>
              </w:rPr>
              <w:t>Многоугольники.Площадь многоугольника</w:t>
            </w:r>
            <w:r w:rsidRPr="001A0B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Pr="001A0B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(10 часов)</w:t>
            </w:r>
          </w:p>
        </w:tc>
        <w:tc>
          <w:tcPr>
            <w:tcW w:w="850" w:type="dxa"/>
          </w:tcPr>
          <w:p w:rsidR="00BA1018" w:rsidRPr="001A0B56" w:rsidRDefault="00BA1018" w:rsidP="000F6DC6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BA1018" w:rsidRPr="001A0B56" w:rsidRDefault="00BA1018" w:rsidP="000F6DC6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BA1018" w:rsidRPr="001A0B56" w:rsidRDefault="00BA1018" w:rsidP="000F6DC6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BA1018" w:rsidRPr="004B149A">
        <w:trPr>
          <w:trHeight w:val="183"/>
        </w:trPr>
        <w:tc>
          <w:tcPr>
            <w:tcW w:w="845" w:type="dxa"/>
          </w:tcPr>
          <w:p w:rsidR="00BA1018" w:rsidRPr="001A0B56" w:rsidRDefault="00BA1018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4/1</w:t>
            </w:r>
          </w:p>
          <w:p w:rsidR="00BA1018" w:rsidRPr="001A0B56" w:rsidRDefault="00BA1018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445" w:type="dxa"/>
          </w:tcPr>
          <w:p w:rsidR="00BA1018" w:rsidRPr="001A0B56" w:rsidRDefault="00BA1018" w:rsidP="001A0B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sz w:val="26"/>
                <w:szCs w:val="26"/>
              </w:rPr>
              <w:t>Многоугольники</w:t>
            </w:r>
          </w:p>
        </w:tc>
        <w:tc>
          <w:tcPr>
            <w:tcW w:w="567" w:type="dxa"/>
          </w:tcPr>
          <w:p w:rsidR="00BA1018" w:rsidRPr="001A0B56" w:rsidRDefault="00BA1018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A1018" w:rsidRPr="001A0B56" w:rsidRDefault="00BA101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1018" w:rsidRPr="001A0B56" w:rsidRDefault="00BA101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1018" w:rsidRPr="001A0B56" w:rsidRDefault="00BA101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Л.2</w:t>
            </w:r>
          </w:p>
        </w:tc>
        <w:tc>
          <w:tcPr>
            <w:tcW w:w="1134" w:type="dxa"/>
          </w:tcPr>
          <w:p w:rsidR="00BA1018" w:rsidRPr="001A0B56" w:rsidRDefault="00BA101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П.7,8</w:t>
            </w:r>
          </w:p>
          <w:p w:rsidR="00BA1018" w:rsidRPr="001A0B56" w:rsidRDefault="005E36A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Р.4</w:t>
            </w:r>
          </w:p>
          <w:p w:rsidR="00BA1018" w:rsidRPr="001A0B56" w:rsidRDefault="00BA101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К.3</w:t>
            </w:r>
          </w:p>
        </w:tc>
        <w:tc>
          <w:tcPr>
            <w:tcW w:w="1559" w:type="dxa"/>
            <w:vMerge w:val="restart"/>
          </w:tcPr>
          <w:p w:rsidR="00BA1018" w:rsidRPr="001A0B56" w:rsidRDefault="00BA1018" w:rsidP="001A0B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0B56">
              <w:rPr>
                <w:rFonts w:ascii="Times New Roman" w:hAnsi="Times New Roman" w:cs="Times New Roman"/>
                <w:sz w:val="18"/>
                <w:szCs w:val="18"/>
              </w:rPr>
              <w:t>1)распознавать на чертежах, рисунках, моделях и в окружающем мире плоские и пространственные геометрические фигуры 2)распознавать развертки куба, прямоугольного параллелепипеда, правильной пирамиды, цилиндра и конуса;</w:t>
            </w:r>
          </w:p>
          <w:p w:rsidR="00BA1018" w:rsidRPr="001A0B56" w:rsidRDefault="00BA1018" w:rsidP="001A0B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0B56">
              <w:rPr>
                <w:rFonts w:ascii="Times New Roman" w:hAnsi="Times New Roman" w:cs="Times New Roman"/>
                <w:sz w:val="18"/>
                <w:szCs w:val="18"/>
              </w:rPr>
              <w:t>3)пользоваться языком геометрии для описания предметов окружающего мира и их взаимного расположения;</w:t>
            </w:r>
          </w:p>
          <w:p w:rsidR="00BA1018" w:rsidRPr="001A0B56" w:rsidRDefault="00BA1018" w:rsidP="001A0B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0B56">
              <w:rPr>
                <w:rFonts w:ascii="Times New Roman" w:hAnsi="Times New Roman" w:cs="Times New Roman"/>
                <w:sz w:val="18"/>
                <w:szCs w:val="18"/>
              </w:rPr>
              <w:t>4)распознавать и изображать на чертежах и рисунках геометрические фигуры и их конфигурации;</w:t>
            </w:r>
          </w:p>
          <w:p w:rsidR="00BA1018" w:rsidRPr="00BE1F7C" w:rsidRDefault="00BA1018" w:rsidP="00BE1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E1F7C">
              <w:rPr>
                <w:rFonts w:ascii="Times New Roman" w:hAnsi="Times New Roman" w:cs="Times New Roman"/>
                <w:sz w:val="18"/>
                <w:szCs w:val="18"/>
              </w:rPr>
              <w:t>5)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вы</w:t>
            </w:r>
            <w:r w:rsidRPr="00BE1F7C">
              <w:rPr>
                <w:rFonts w:ascii="Times New Roman" w:hAnsi="Times New Roman" w:cs="Times New Roman"/>
                <w:sz w:val="18"/>
                <w:szCs w:val="18"/>
              </w:rPr>
              <w:t>числять площади треугольников, прямоугольников, параллелограммов, трапеций;</w:t>
            </w:r>
          </w:p>
          <w:p w:rsidR="00BA1018" w:rsidRDefault="00BA1018" w:rsidP="001A0B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0B56">
              <w:rPr>
                <w:rFonts w:ascii="Times New Roman" w:hAnsi="Times New Roman" w:cs="Times New Roman"/>
                <w:sz w:val="18"/>
                <w:szCs w:val="18"/>
              </w:rPr>
              <w:t xml:space="preserve"> 6)решать простейшие планиме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трические задачи в пространстве;</w:t>
            </w:r>
          </w:p>
          <w:p w:rsidR="00BA1018" w:rsidRPr="00CA3220" w:rsidRDefault="00BA1018" w:rsidP="00CA3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7)</w:t>
            </w:r>
            <w:r w:rsidRPr="00CA3220">
              <w:rPr>
                <w:rFonts w:ascii="Times New Roman" w:hAnsi="Times New Roman" w:cs="Times New Roman"/>
                <w:sz w:val="18"/>
                <w:szCs w:val="18"/>
              </w:rPr>
              <w:t>решать задачи на доказательство с использованием формул площадей фигур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A1018" w:rsidRPr="001A0B56" w:rsidRDefault="00BA1018" w:rsidP="001A0B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1018" w:rsidRPr="00C4176A" w:rsidRDefault="00BA1018" w:rsidP="001A0B56">
            <w:pPr>
              <w:pStyle w:val="11"/>
              <w:shd w:val="clear" w:color="auto" w:fill="auto"/>
              <w:tabs>
                <w:tab w:val="left" w:pos="755"/>
              </w:tabs>
              <w:spacing w:before="0" w:after="0" w:line="276" w:lineRule="auto"/>
              <w:ind w:right="20" w:firstLine="0"/>
              <w:rPr>
                <w:rFonts w:cs="Calibri"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:rsidR="00BA1018" w:rsidRPr="00AA03CC" w:rsidRDefault="00BA1018" w:rsidP="00AA0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 w:rsidRPr="00AA03CC">
              <w:rPr>
                <w:rFonts w:ascii="Times New Roman" w:hAnsi="Times New Roman" w:cs="Times New Roman"/>
                <w:sz w:val="18"/>
                <w:szCs w:val="18"/>
              </w:rPr>
              <w:t>вычислять площади фигур, составленных из двух или более прямоугольников, параллелограммов, треугольников;</w:t>
            </w:r>
          </w:p>
          <w:p w:rsidR="00BA1018" w:rsidRPr="00AA03CC" w:rsidRDefault="00BA1018" w:rsidP="00AA03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6A0A8F">
              <w:rPr>
                <w:rFonts w:ascii="Times New Roman" w:hAnsi="Times New Roman" w:cs="Times New Roman"/>
                <w:sz w:val="18"/>
                <w:szCs w:val="18"/>
              </w:rPr>
              <w:t>)вычислять площади многоугольников, используя отношения равновеликости</w:t>
            </w:r>
            <w:r w:rsidRPr="00AA03CC">
              <w:rPr>
                <w:rFonts w:ascii="Times New Roman" w:hAnsi="Times New Roman" w:cs="Times New Roman"/>
                <w:sz w:val="18"/>
                <w:szCs w:val="18"/>
              </w:rPr>
              <w:t xml:space="preserve"> и равносоставленности;</w:t>
            </w:r>
          </w:p>
          <w:p w:rsidR="00BA1018" w:rsidRDefault="00BA1018" w:rsidP="00AA03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018" w:rsidRDefault="00BA1018" w:rsidP="001A0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A03CC">
              <w:rPr>
                <w:rFonts w:ascii="Times New Roman" w:hAnsi="Times New Roman" w:cs="Times New Roman"/>
                <w:sz w:val="18"/>
                <w:szCs w:val="18"/>
              </w:rPr>
              <w:t>)приобретения опыта исследования свойств планиметрических фигур с помощью компьютерных программ.</w:t>
            </w:r>
          </w:p>
          <w:p w:rsidR="00BA1018" w:rsidRPr="00C4176A" w:rsidRDefault="00BA1018" w:rsidP="00AA03CC">
            <w:pPr>
              <w:pStyle w:val="ad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C4176A">
              <w:rPr>
                <w:sz w:val="18"/>
                <w:szCs w:val="18"/>
              </w:rPr>
              <w:t>4) применять алгебраический и тригонометрический аппарат и идеи движения при решении задач на вычисление площадей многоугольников.</w:t>
            </w:r>
          </w:p>
          <w:p w:rsidR="00BA1018" w:rsidRPr="00AA03CC" w:rsidRDefault="00BA1018" w:rsidP="001A0B5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:rsidR="00BA1018" w:rsidRPr="00C4176A" w:rsidRDefault="00BA1018" w:rsidP="001A0B56">
            <w:pPr>
              <w:pStyle w:val="11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BA1018" w:rsidRPr="0028189D" w:rsidRDefault="00BA1018" w:rsidP="001A0B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189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Пояснять</w:t>
            </w:r>
            <w:r w:rsidRPr="0028189D">
              <w:rPr>
                <w:rFonts w:ascii="Times New Roman" w:hAnsi="Times New Roman" w:cs="Times New Roman"/>
                <w:sz w:val="20"/>
                <w:szCs w:val="20"/>
              </w:rPr>
              <w:t xml:space="preserve">, что такое площадь многоугольника. </w:t>
            </w:r>
            <w:r w:rsidRPr="0028189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Описывать </w:t>
            </w:r>
            <w:r w:rsidRPr="0028189D">
              <w:rPr>
                <w:rFonts w:ascii="Times New Roman" w:hAnsi="Times New Roman" w:cs="Times New Roman"/>
                <w:sz w:val="20"/>
                <w:szCs w:val="20"/>
              </w:rPr>
              <w:t xml:space="preserve">многоугольник, его элементы; выпуклые и невыпуклые многоугольники. </w:t>
            </w:r>
            <w:r w:rsidRPr="0028189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Изображать</w:t>
            </w:r>
            <w:r w:rsidRPr="0028189D">
              <w:rPr>
                <w:rFonts w:ascii="Times New Roman" w:hAnsi="Times New Roman" w:cs="Times New Roman"/>
                <w:sz w:val="20"/>
                <w:szCs w:val="20"/>
              </w:rPr>
              <w:t xml:space="preserve"> и находить на рисунках многоугольник и его элементы; многоугольник, вписанный в окружность, и многоугольник, описанный около окружности. </w:t>
            </w:r>
            <w:r w:rsidRPr="0028189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Формулировать: определения:</w:t>
            </w:r>
            <w:r w:rsidRPr="0028189D">
              <w:rPr>
                <w:rFonts w:ascii="Times New Roman" w:hAnsi="Times New Roman" w:cs="Times New Roman"/>
                <w:sz w:val="20"/>
                <w:szCs w:val="20"/>
              </w:rPr>
              <w:t xml:space="preserve"> вписанного и описанного многоугольника, площади многоугольника, равновеликих многоугольников; </w:t>
            </w:r>
            <w:r w:rsidRPr="0028189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основные свойства</w:t>
            </w:r>
            <w:r w:rsidRPr="0028189D">
              <w:rPr>
                <w:rFonts w:ascii="Times New Roman" w:hAnsi="Times New Roman" w:cs="Times New Roman"/>
                <w:sz w:val="20"/>
                <w:szCs w:val="20"/>
              </w:rPr>
              <w:t xml:space="preserve"> площади многоугольника. </w:t>
            </w:r>
            <w:r w:rsidRPr="0028189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Доказывать:</w:t>
            </w:r>
            <w:r w:rsidRPr="0028189D">
              <w:rPr>
                <w:rFonts w:ascii="Times New Roman" w:hAnsi="Times New Roman" w:cs="Times New Roman"/>
                <w:sz w:val="20"/>
                <w:szCs w:val="20"/>
              </w:rPr>
              <w:t xml:space="preserve"> теоремы о сумме углов выпуклого </w:t>
            </w:r>
            <w:r w:rsidRPr="002818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</w:t>
            </w:r>
            <w:r w:rsidRPr="0028189D">
              <w:rPr>
                <w:rFonts w:ascii="Times New Roman" w:hAnsi="Times New Roman" w:cs="Times New Roman"/>
                <w:sz w:val="20"/>
                <w:szCs w:val="20"/>
              </w:rPr>
              <w:t>-угольника, площади прямоугольника, площади треугольника, площади трапеции.</w:t>
            </w:r>
          </w:p>
          <w:p w:rsidR="00BA1018" w:rsidRPr="001A0B56" w:rsidRDefault="00BA1018" w:rsidP="007250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8189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Применять </w:t>
            </w:r>
            <w:r w:rsidRPr="0028189D">
              <w:rPr>
                <w:rFonts w:ascii="Times New Roman" w:hAnsi="Times New Roman" w:cs="Times New Roman"/>
                <w:sz w:val="20"/>
                <w:szCs w:val="20"/>
              </w:rPr>
              <w:t>изученные определения, теоремы и формулы к решению задач</w:t>
            </w:r>
          </w:p>
        </w:tc>
        <w:tc>
          <w:tcPr>
            <w:tcW w:w="850" w:type="dxa"/>
          </w:tcPr>
          <w:p w:rsidR="00BA1018" w:rsidRPr="001A0B56" w:rsidRDefault="00BA1018" w:rsidP="001A0B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A0B56">
              <w:rPr>
                <w:sz w:val="20"/>
                <w:szCs w:val="20"/>
              </w:rPr>
              <w:t>ИНМ</w:t>
            </w:r>
          </w:p>
        </w:tc>
        <w:tc>
          <w:tcPr>
            <w:tcW w:w="851" w:type="dxa"/>
          </w:tcPr>
          <w:p w:rsidR="00BA1018" w:rsidRPr="001A0B56" w:rsidRDefault="00BA1018" w:rsidP="001A0B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0B56">
              <w:rPr>
                <w:rFonts w:ascii="Times New Roman" w:hAnsi="Times New Roman" w:cs="Times New Roman"/>
                <w:sz w:val="18"/>
                <w:szCs w:val="18"/>
              </w:rPr>
              <w:t>ФО</w:t>
            </w:r>
          </w:p>
        </w:tc>
        <w:tc>
          <w:tcPr>
            <w:tcW w:w="1559" w:type="dxa"/>
          </w:tcPr>
          <w:p w:rsidR="00BA1018" w:rsidRPr="001A0B56" w:rsidRDefault="00BA1018" w:rsidP="001A0B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A0B56">
              <w:rPr>
                <w:rFonts w:ascii="Times New Roman" w:hAnsi="Times New Roman" w:cs="Times New Roman"/>
              </w:rPr>
              <w:t>П.19.№</w:t>
            </w:r>
          </w:p>
        </w:tc>
      </w:tr>
      <w:tr w:rsidR="00BA1018" w:rsidRPr="004B149A">
        <w:trPr>
          <w:trHeight w:val="183"/>
        </w:trPr>
        <w:tc>
          <w:tcPr>
            <w:tcW w:w="845" w:type="dxa"/>
          </w:tcPr>
          <w:p w:rsidR="00BA1018" w:rsidRPr="001A0B56" w:rsidRDefault="00BA1018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4/2</w:t>
            </w:r>
          </w:p>
          <w:p w:rsidR="00BA1018" w:rsidRPr="001A0B56" w:rsidRDefault="00BA1018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445" w:type="dxa"/>
          </w:tcPr>
          <w:p w:rsidR="00BA1018" w:rsidRPr="001A0B56" w:rsidRDefault="00BA1018" w:rsidP="001A0B56">
            <w:pPr>
              <w:spacing w:after="0" w:line="240" w:lineRule="auto"/>
              <w:rPr>
                <w:sz w:val="26"/>
                <w:szCs w:val="26"/>
              </w:rPr>
            </w:pPr>
            <w:r w:rsidRPr="001A0B56">
              <w:rPr>
                <w:sz w:val="26"/>
                <w:szCs w:val="26"/>
              </w:rPr>
              <w:t xml:space="preserve">Понятие площади многоугольника. </w:t>
            </w:r>
          </w:p>
          <w:p w:rsidR="00BA1018" w:rsidRPr="001A0B56" w:rsidRDefault="00BA1018" w:rsidP="001A0B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sz w:val="26"/>
                <w:szCs w:val="26"/>
              </w:rPr>
              <w:t>Площадь прямоугольника</w:t>
            </w:r>
          </w:p>
        </w:tc>
        <w:tc>
          <w:tcPr>
            <w:tcW w:w="567" w:type="dxa"/>
          </w:tcPr>
          <w:p w:rsidR="00BA1018" w:rsidRPr="001A0B56" w:rsidRDefault="00BA1018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A1018" w:rsidRPr="001A0B56" w:rsidRDefault="00BA101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1018" w:rsidRPr="001A0B56" w:rsidRDefault="00BA101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1018" w:rsidRPr="001A0B56" w:rsidRDefault="005E36A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Л.3</w:t>
            </w:r>
          </w:p>
        </w:tc>
        <w:tc>
          <w:tcPr>
            <w:tcW w:w="1134" w:type="dxa"/>
          </w:tcPr>
          <w:p w:rsidR="00BA1018" w:rsidRDefault="005E36A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П.2</w:t>
            </w:r>
          </w:p>
          <w:p w:rsidR="005E36A8" w:rsidRDefault="005E36A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Р.5</w:t>
            </w:r>
          </w:p>
          <w:p w:rsidR="005E36A8" w:rsidRPr="001A0B56" w:rsidRDefault="005E36A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К.2</w:t>
            </w:r>
          </w:p>
        </w:tc>
        <w:tc>
          <w:tcPr>
            <w:tcW w:w="1559" w:type="dxa"/>
            <w:vMerge/>
          </w:tcPr>
          <w:p w:rsidR="00BA1018" w:rsidRPr="00C4176A" w:rsidRDefault="00BA1018" w:rsidP="001A0B56">
            <w:pPr>
              <w:pStyle w:val="11"/>
              <w:shd w:val="clear" w:color="auto" w:fill="auto"/>
              <w:tabs>
                <w:tab w:val="left" w:pos="755"/>
              </w:tabs>
              <w:spacing w:before="0" w:after="0" w:line="276" w:lineRule="auto"/>
              <w:ind w:right="20" w:firstLine="0"/>
              <w:rPr>
                <w:rFonts w:cs="Calibri"/>
                <w:lang w:eastAsia="en-US"/>
              </w:rPr>
            </w:pPr>
          </w:p>
        </w:tc>
        <w:tc>
          <w:tcPr>
            <w:tcW w:w="1276" w:type="dxa"/>
            <w:vMerge/>
          </w:tcPr>
          <w:p w:rsidR="00BA1018" w:rsidRPr="00C4176A" w:rsidRDefault="00BA1018" w:rsidP="001A0B56">
            <w:pPr>
              <w:pStyle w:val="11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268" w:type="dxa"/>
            <w:vMerge/>
          </w:tcPr>
          <w:p w:rsidR="00BA1018" w:rsidRPr="001A0B56" w:rsidRDefault="00BA101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A1018" w:rsidRPr="001A0B56" w:rsidRDefault="00BA101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sz w:val="20"/>
                <w:szCs w:val="20"/>
              </w:rPr>
              <w:t>ИНМ</w:t>
            </w:r>
          </w:p>
        </w:tc>
        <w:tc>
          <w:tcPr>
            <w:tcW w:w="851" w:type="dxa"/>
          </w:tcPr>
          <w:p w:rsidR="00BA1018" w:rsidRPr="001A0B56" w:rsidRDefault="00BA101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</w:tc>
        <w:tc>
          <w:tcPr>
            <w:tcW w:w="1559" w:type="dxa"/>
          </w:tcPr>
          <w:p w:rsidR="00BA1018" w:rsidRPr="001A0B56" w:rsidRDefault="00BA1018" w:rsidP="000F6DC6">
            <w:pPr>
              <w:pStyle w:val="a3"/>
              <w:rPr>
                <w:rFonts w:ascii="Times New Roman" w:hAnsi="Times New Roman" w:cs="Times New Roman"/>
              </w:rPr>
            </w:pPr>
            <w:r w:rsidRPr="001A0B56">
              <w:rPr>
                <w:rFonts w:ascii="Times New Roman" w:hAnsi="Times New Roman" w:cs="Times New Roman"/>
              </w:rPr>
              <w:t>П.20,№</w:t>
            </w:r>
          </w:p>
        </w:tc>
      </w:tr>
      <w:tr w:rsidR="005E36A8" w:rsidRPr="004B149A">
        <w:trPr>
          <w:trHeight w:val="183"/>
        </w:trPr>
        <w:tc>
          <w:tcPr>
            <w:tcW w:w="845" w:type="dxa"/>
          </w:tcPr>
          <w:p w:rsidR="005E36A8" w:rsidRPr="001A0B56" w:rsidRDefault="005E36A8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4/3</w:t>
            </w:r>
          </w:p>
          <w:p w:rsidR="005E36A8" w:rsidRPr="001A0B56" w:rsidRDefault="005E36A8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445" w:type="dxa"/>
          </w:tcPr>
          <w:p w:rsidR="005E36A8" w:rsidRPr="001A0B56" w:rsidRDefault="005E36A8" w:rsidP="001A0B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sz w:val="26"/>
                <w:szCs w:val="26"/>
              </w:rPr>
              <w:t>Площадь параллелограмма</w:t>
            </w:r>
          </w:p>
        </w:tc>
        <w:tc>
          <w:tcPr>
            <w:tcW w:w="567" w:type="dxa"/>
            <w:vMerge w:val="restart"/>
          </w:tcPr>
          <w:p w:rsidR="005E36A8" w:rsidRPr="001A0B56" w:rsidRDefault="005E36A8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5E36A8" w:rsidRPr="001A0B56" w:rsidRDefault="005E36A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E36A8" w:rsidRPr="001A0B56" w:rsidRDefault="005E36A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5E36A8" w:rsidRPr="001A0B56" w:rsidRDefault="005E36A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Л.3,</w:t>
            </w:r>
          </w:p>
        </w:tc>
        <w:tc>
          <w:tcPr>
            <w:tcW w:w="1134" w:type="dxa"/>
            <w:vMerge w:val="restart"/>
          </w:tcPr>
          <w:p w:rsidR="005E36A8" w:rsidRPr="001A0B56" w:rsidRDefault="005E36A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П.1,13</w:t>
            </w:r>
          </w:p>
          <w:p w:rsidR="005E36A8" w:rsidRDefault="005E36A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Р.5</w:t>
            </w:r>
          </w:p>
          <w:p w:rsidR="005E36A8" w:rsidRPr="001A0B56" w:rsidRDefault="005E36A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К.3</w:t>
            </w:r>
          </w:p>
        </w:tc>
        <w:tc>
          <w:tcPr>
            <w:tcW w:w="1559" w:type="dxa"/>
            <w:vMerge/>
          </w:tcPr>
          <w:p w:rsidR="005E36A8" w:rsidRPr="00C4176A" w:rsidRDefault="005E36A8" w:rsidP="001A0B56">
            <w:pPr>
              <w:pStyle w:val="11"/>
              <w:shd w:val="clear" w:color="auto" w:fill="auto"/>
              <w:tabs>
                <w:tab w:val="left" w:pos="755"/>
              </w:tabs>
              <w:spacing w:before="0" w:after="0" w:line="276" w:lineRule="auto"/>
              <w:ind w:right="20" w:firstLine="0"/>
              <w:rPr>
                <w:rFonts w:cs="Calibri"/>
                <w:lang w:eastAsia="en-US"/>
              </w:rPr>
            </w:pPr>
          </w:p>
        </w:tc>
        <w:tc>
          <w:tcPr>
            <w:tcW w:w="1276" w:type="dxa"/>
            <w:vMerge/>
          </w:tcPr>
          <w:p w:rsidR="005E36A8" w:rsidRPr="00C4176A" w:rsidRDefault="005E36A8" w:rsidP="001A0B56">
            <w:pPr>
              <w:pStyle w:val="11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268" w:type="dxa"/>
            <w:vMerge/>
          </w:tcPr>
          <w:p w:rsidR="005E36A8" w:rsidRPr="001A0B56" w:rsidRDefault="005E36A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E36A8" w:rsidRPr="001A0B56" w:rsidRDefault="005E36A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sz w:val="20"/>
                <w:szCs w:val="20"/>
              </w:rPr>
              <w:t>ИНМ</w:t>
            </w:r>
          </w:p>
        </w:tc>
        <w:tc>
          <w:tcPr>
            <w:tcW w:w="851" w:type="dxa"/>
          </w:tcPr>
          <w:p w:rsidR="005E36A8" w:rsidRPr="001A0B56" w:rsidRDefault="005E36A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</w:p>
        </w:tc>
        <w:tc>
          <w:tcPr>
            <w:tcW w:w="1559" w:type="dxa"/>
          </w:tcPr>
          <w:p w:rsidR="005E36A8" w:rsidRPr="001A0B56" w:rsidRDefault="005E36A8" w:rsidP="001A0B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B56">
              <w:rPr>
                <w:rFonts w:ascii="Times New Roman" w:hAnsi="Times New Roman" w:cs="Times New Roman"/>
              </w:rPr>
              <w:t>П.21,№</w:t>
            </w:r>
          </w:p>
        </w:tc>
      </w:tr>
      <w:tr w:rsidR="005E36A8" w:rsidRPr="004B149A">
        <w:trPr>
          <w:trHeight w:val="183"/>
        </w:trPr>
        <w:tc>
          <w:tcPr>
            <w:tcW w:w="845" w:type="dxa"/>
          </w:tcPr>
          <w:p w:rsidR="005E36A8" w:rsidRPr="001A0B56" w:rsidRDefault="005E36A8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4/4</w:t>
            </w:r>
          </w:p>
          <w:p w:rsidR="005E36A8" w:rsidRPr="001A0B56" w:rsidRDefault="005E36A8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445" w:type="dxa"/>
          </w:tcPr>
          <w:p w:rsidR="005E36A8" w:rsidRPr="001A0B56" w:rsidRDefault="005E36A8" w:rsidP="001A0B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sz w:val="26"/>
                <w:szCs w:val="26"/>
              </w:rPr>
              <w:t>Площадь параллелограмма</w:t>
            </w:r>
          </w:p>
        </w:tc>
        <w:tc>
          <w:tcPr>
            <w:tcW w:w="567" w:type="dxa"/>
            <w:vMerge/>
          </w:tcPr>
          <w:p w:rsidR="005E36A8" w:rsidRPr="001A0B56" w:rsidRDefault="005E36A8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E36A8" w:rsidRPr="001A0B56" w:rsidRDefault="005E36A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E36A8" w:rsidRPr="001A0B56" w:rsidRDefault="005E36A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E36A8" w:rsidRPr="001A0B56" w:rsidRDefault="005E36A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E36A8" w:rsidRPr="001A0B56" w:rsidRDefault="005E36A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E36A8" w:rsidRPr="00C4176A" w:rsidRDefault="005E36A8" w:rsidP="001A0B56">
            <w:pPr>
              <w:pStyle w:val="11"/>
              <w:shd w:val="clear" w:color="auto" w:fill="auto"/>
              <w:tabs>
                <w:tab w:val="left" w:pos="755"/>
              </w:tabs>
              <w:spacing w:before="0" w:after="0" w:line="276" w:lineRule="auto"/>
              <w:ind w:right="20" w:firstLine="0"/>
              <w:rPr>
                <w:rFonts w:cs="Calibri"/>
                <w:lang w:eastAsia="en-US"/>
              </w:rPr>
            </w:pPr>
          </w:p>
        </w:tc>
        <w:tc>
          <w:tcPr>
            <w:tcW w:w="1276" w:type="dxa"/>
            <w:vMerge/>
          </w:tcPr>
          <w:p w:rsidR="005E36A8" w:rsidRPr="00C4176A" w:rsidRDefault="005E36A8" w:rsidP="001A0B56">
            <w:pPr>
              <w:pStyle w:val="11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268" w:type="dxa"/>
            <w:vMerge/>
          </w:tcPr>
          <w:p w:rsidR="005E36A8" w:rsidRPr="001A0B56" w:rsidRDefault="005E36A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E36A8" w:rsidRPr="001A0B56" w:rsidRDefault="005E36A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sz w:val="20"/>
                <w:szCs w:val="20"/>
              </w:rPr>
              <w:t>ЗНЗ</w:t>
            </w:r>
          </w:p>
        </w:tc>
        <w:tc>
          <w:tcPr>
            <w:tcW w:w="851" w:type="dxa"/>
          </w:tcPr>
          <w:p w:rsidR="005E36A8" w:rsidRPr="001A0B56" w:rsidRDefault="005E36A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УО, ИЗ</w:t>
            </w:r>
          </w:p>
        </w:tc>
        <w:tc>
          <w:tcPr>
            <w:tcW w:w="1559" w:type="dxa"/>
          </w:tcPr>
          <w:p w:rsidR="005E36A8" w:rsidRPr="001A0B56" w:rsidRDefault="005E36A8" w:rsidP="001A0B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B56">
              <w:rPr>
                <w:rFonts w:ascii="Times New Roman" w:hAnsi="Times New Roman" w:cs="Times New Roman"/>
              </w:rPr>
              <w:t>П.21,№</w:t>
            </w:r>
          </w:p>
        </w:tc>
      </w:tr>
      <w:tr w:rsidR="005E36A8" w:rsidRPr="004B149A">
        <w:trPr>
          <w:trHeight w:val="183"/>
        </w:trPr>
        <w:tc>
          <w:tcPr>
            <w:tcW w:w="845" w:type="dxa"/>
          </w:tcPr>
          <w:p w:rsidR="005E36A8" w:rsidRPr="001A0B56" w:rsidRDefault="005E36A8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4/5</w:t>
            </w:r>
          </w:p>
          <w:p w:rsidR="005E36A8" w:rsidRPr="001A0B56" w:rsidRDefault="005E36A8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445" w:type="dxa"/>
          </w:tcPr>
          <w:p w:rsidR="005E36A8" w:rsidRPr="001A0B56" w:rsidRDefault="005E36A8" w:rsidP="001A0B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sz w:val="26"/>
                <w:szCs w:val="26"/>
              </w:rPr>
              <w:t>Площадь треугольника</w:t>
            </w:r>
          </w:p>
        </w:tc>
        <w:tc>
          <w:tcPr>
            <w:tcW w:w="567" w:type="dxa"/>
            <w:vMerge w:val="restart"/>
          </w:tcPr>
          <w:p w:rsidR="005E36A8" w:rsidRPr="001A0B56" w:rsidRDefault="005E36A8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5E36A8" w:rsidRPr="001A0B56" w:rsidRDefault="005E36A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E36A8" w:rsidRPr="001A0B56" w:rsidRDefault="005E36A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5E36A8" w:rsidRPr="001A0B56" w:rsidRDefault="005E36A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Л.6,7</w:t>
            </w:r>
          </w:p>
        </w:tc>
        <w:tc>
          <w:tcPr>
            <w:tcW w:w="1134" w:type="dxa"/>
            <w:vMerge w:val="restart"/>
          </w:tcPr>
          <w:p w:rsidR="005E36A8" w:rsidRDefault="005E36A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12,13</w:t>
            </w:r>
          </w:p>
          <w:p w:rsidR="005E36A8" w:rsidRPr="001A0B56" w:rsidRDefault="005E36A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Р.11</w:t>
            </w:r>
          </w:p>
          <w:p w:rsidR="005E36A8" w:rsidRPr="001A0B56" w:rsidRDefault="005E36A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К.5</w:t>
            </w:r>
          </w:p>
        </w:tc>
        <w:tc>
          <w:tcPr>
            <w:tcW w:w="1559" w:type="dxa"/>
            <w:vMerge/>
          </w:tcPr>
          <w:p w:rsidR="005E36A8" w:rsidRPr="00C4176A" w:rsidRDefault="005E36A8" w:rsidP="001A0B56">
            <w:pPr>
              <w:pStyle w:val="11"/>
              <w:shd w:val="clear" w:color="auto" w:fill="auto"/>
              <w:tabs>
                <w:tab w:val="left" w:pos="755"/>
              </w:tabs>
              <w:spacing w:before="0" w:after="0" w:line="276" w:lineRule="auto"/>
              <w:ind w:right="20" w:firstLine="0"/>
              <w:rPr>
                <w:rFonts w:cs="Calibri"/>
                <w:lang w:eastAsia="en-US"/>
              </w:rPr>
            </w:pPr>
          </w:p>
        </w:tc>
        <w:tc>
          <w:tcPr>
            <w:tcW w:w="1276" w:type="dxa"/>
            <w:vMerge/>
          </w:tcPr>
          <w:p w:rsidR="005E36A8" w:rsidRPr="00C4176A" w:rsidRDefault="005E36A8" w:rsidP="001A0B56">
            <w:pPr>
              <w:pStyle w:val="11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268" w:type="dxa"/>
            <w:vMerge/>
          </w:tcPr>
          <w:p w:rsidR="005E36A8" w:rsidRPr="001A0B56" w:rsidRDefault="005E36A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E36A8" w:rsidRPr="001A0B56" w:rsidRDefault="005E36A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sz w:val="20"/>
                <w:szCs w:val="20"/>
              </w:rPr>
              <w:t>УКПЗ</w:t>
            </w:r>
          </w:p>
        </w:tc>
        <w:tc>
          <w:tcPr>
            <w:tcW w:w="851" w:type="dxa"/>
          </w:tcPr>
          <w:p w:rsidR="005E36A8" w:rsidRPr="001A0B56" w:rsidRDefault="005E36A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559" w:type="dxa"/>
          </w:tcPr>
          <w:p w:rsidR="005E36A8" w:rsidRPr="001A0B56" w:rsidRDefault="005E36A8" w:rsidP="001A0B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B56">
              <w:rPr>
                <w:rFonts w:ascii="Times New Roman" w:hAnsi="Times New Roman" w:cs="Times New Roman"/>
              </w:rPr>
              <w:t>П.22,№</w:t>
            </w:r>
          </w:p>
        </w:tc>
      </w:tr>
      <w:tr w:rsidR="005E36A8" w:rsidRPr="004B149A">
        <w:trPr>
          <w:trHeight w:val="183"/>
        </w:trPr>
        <w:tc>
          <w:tcPr>
            <w:tcW w:w="845" w:type="dxa"/>
          </w:tcPr>
          <w:p w:rsidR="005E36A8" w:rsidRPr="001A0B56" w:rsidRDefault="005E36A8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4/6</w:t>
            </w:r>
          </w:p>
          <w:p w:rsidR="005E36A8" w:rsidRPr="001A0B56" w:rsidRDefault="005E36A8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445" w:type="dxa"/>
          </w:tcPr>
          <w:p w:rsidR="005E36A8" w:rsidRPr="001A0B56" w:rsidRDefault="005E36A8" w:rsidP="001A0B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sz w:val="26"/>
                <w:szCs w:val="26"/>
              </w:rPr>
              <w:t>Площадь треугольника</w:t>
            </w:r>
          </w:p>
        </w:tc>
        <w:tc>
          <w:tcPr>
            <w:tcW w:w="567" w:type="dxa"/>
            <w:vMerge/>
          </w:tcPr>
          <w:p w:rsidR="005E36A8" w:rsidRPr="001A0B56" w:rsidRDefault="005E36A8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E36A8" w:rsidRPr="001A0B56" w:rsidRDefault="005E36A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E36A8" w:rsidRPr="001A0B56" w:rsidRDefault="005E36A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E36A8" w:rsidRPr="001A0B56" w:rsidRDefault="005E36A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E36A8" w:rsidRPr="001A0B56" w:rsidRDefault="005E36A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E36A8" w:rsidRPr="00C4176A" w:rsidRDefault="005E36A8" w:rsidP="001A0B56">
            <w:pPr>
              <w:pStyle w:val="11"/>
              <w:shd w:val="clear" w:color="auto" w:fill="auto"/>
              <w:tabs>
                <w:tab w:val="left" w:pos="755"/>
              </w:tabs>
              <w:spacing w:before="0" w:after="0" w:line="276" w:lineRule="auto"/>
              <w:ind w:right="20" w:firstLine="0"/>
              <w:rPr>
                <w:rFonts w:cs="Calibri"/>
                <w:lang w:eastAsia="en-US"/>
              </w:rPr>
            </w:pPr>
          </w:p>
        </w:tc>
        <w:tc>
          <w:tcPr>
            <w:tcW w:w="1276" w:type="dxa"/>
            <w:vMerge/>
          </w:tcPr>
          <w:p w:rsidR="005E36A8" w:rsidRPr="00C4176A" w:rsidRDefault="005E36A8" w:rsidP="001A0B56">
            <w:pPr>
              <w:pStyle w:val="11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268" w:type="dxa"/>
            <w:vMerge/>
          </w:tcPr>
          <w:p w:rsidR="005E36A8" w:rsidRPr="001A0B56" w:rsidRDefault="005E36A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E36A8" w:rsidRPr="001A0B56" w:rsidRDefault="005E36A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sz w:val="20"/>
                <w:szCs w:val="20"/>
              </w:rPr>
              <w:t>ИНМ</w:t>
            </w:r>
          </w:p>
        </w:tc>
        <w:tc>
          <w:tcPr>
            <w:tcW w:w="851" w:type="dxa"/>
          </w:tcPr>
          <w:p w:rsidR="005E36A8" w:rsidRPr="001A0B56" w:rsidRDefault="005E36A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ФО, ИЗ</w:t>
            </w:r>
          </w:p>
        </w:tc>
        <w:tc>
          <w:tcPr>
            <w:tcW w:w="1559" w:type="dxa"/>
          </w:tcPr>
          <w:p w:rsidR="005E36A8" w:rsidRPr="001A0B56" w:rsidRDefault="005E36A8" w:rsidP="001A0B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B56">
              <w:rPr>
                <w:rFonts w:ascii="Times New Roman" w:hAnsi="Times New Roman" w:cs="Times New Roman"/>
              </w:rPr>
              <w:t>П.22,№</w:t>
            </w:r>
          </w:p>
        </w:tc>
      </w:tr>
      <w:tr w:rsidR="005E36A8" w:rsidRPr="004B149A">
        <w:trPr>
          <w:trHeight w:val="183"/>
        </w:trPr>
        <w:tc>
          <w:tcPr>
            <w:tcW w:w="845" w:type="dxa"/>
          </w:tcPr>
          <w:p w:rsidR="005E36A8" w:rsidRPr="001A0B56" w:rsidRDefault="005E36A8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4/7</w:t>
            </w:r>
          </w:p>
          <w:p w:rsidR="005E36A8" w:rsidRPr="001A0B56" w:rsidRDefault="005E36A8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445" w:type="dxa"/>
          </w:tcPr>
          <w:p w:rsidR="005E36A8" w:rsidRPr="001A0B56" w:rsidRDefault="005E36A8" w:rsidP="001A0B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sz w:val="26"/>
                <w:szCs w:val="26"/>
              </w:rPr>
              <w:t>Площадь трапеции</w:t>
            </w:r>
          </w:p>
        </w:tc>
        <w:tc>
          <w:tcPr>
            <w:tcW w:w="567" w:type="dxa"/>
            <w:vMerge w:val="restart"/>
          </w:tcPr>
          <w:p w:rsidR="005E36A8" w:rsidRPr="001A0B56" w:rsidRDefault="005E36A8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5E36A8" w:rsidRPr="001A0B56" w:rsidRDefault="005E36A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E36A8" w:rsidRPr="001A0B56" w:rsidRDefault="005E36A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5E36A8" w:rsidRPr="001A0B56" w:rsidRDefault="005E36A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Л.8</w:t>
            </w:r>
          </w:p>
        </w:tc>
        <w:tc>
          <w:tcPr>
            <w:tcW w:w="1134" w:type="dxa"/>
            <w:vMerge w:val="restart"/>
          </w:tcPr>
          <w:p w:rsidR="005E36A8" w:rsidRDefault="005E36A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E36A8">
              <w:rPr>
                <w:rFonts w:ascii="Times New Roman" w:hAnsi="Times New Roman" w:cs="Times New Roman"/>
                <w:sz w:val="20"/>
                <w:szCs w:val="20"/>
              </w:rPr>
              <w:t>П.2,3</w:t>
            </w:r>
          </w:p>
          <w:p w:rsidR="005E36A8" w:rsidRPr="005E36A8" w:rsidRDefault="005E36A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Р.5</w:t>
            </w:r>
          </w:p>
          <w:p w:rsidR="005E36A8" w:rsidRPr="005E36A8" w:rsidRDefault="005E36A8" w:rsidP="000F6DC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6A8">
              <w:rPr>
                <w:rFonts w:ascii="Times New Roman" w:hAnsi="Times New Roman" w:cs="Times New Roman"/>
                <w:sz w:val="20"/>
                <w:szCs w:val="20"/>
              </w:rPr>
              <w:t>К.6</w:t>
            </w:r>
          </w:p>
        </w:tc>
        <w:tc>
          <w:tcPr>
            <w:tcW w:w="1559" w:type="dxa"/>
            <w:vMerge/>
          </w:tcPr>
          <w:p w:rsidR="005E36A8" w:rsidRPr="00C4176A" w:rsidRDefault="005E36A8" w:rsidP="001A0B56">
            <w:pPr>
              <w:pStyle w:val="11"/>
              <w:shd w:val="clear" w:color="auto" w:fill="auto"/>
              <w:tabs>
                <w:tab w:val="left" w:pos="755"/>
              </w:tabs>
              <w:spacing w:before="0" w:after="0" w:line="276" w:lineRule="auto"/>
              <w:ind w:right="20" w:firstLine="0"/>
              <w:rPr>
                <w:rFonts w:cs="Calibri"/>
                <w:lang w:eastAsia="en-US"/>
              </w:rPr>
            </w:pPr>
          </w:p>
        </w:tc>
        <w:tc>
          <w:tcPr>
            <w:tcW w:w="1276" w:type="dxa"/>
            <w:vMerge/>
          </w:tcPr>
          <w:p w:rsidR="005E36A8" w:rsidRPr="00C4176A" w:rsidRDefault="005E36A8" w:rsidP="001A0B56">
            <w:pPr>
              <w:pStyle w:val="11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268" w:type="dxa"/>
            <w:vMerge/>
          </w:tcPr>
          <w:p w:rsidR="005E36A8" w:rsidRPr="001A0B56" w:rsidRDefault="005E36A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E36A8" w:rsidRPr="001A0B56" w:rsidRDefault="005E36A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sz w:val="20"/>
                <w:szCs w:val="20"/>
              </w:rPr>
              <w:t>ИНМ</w:t>
            </w:r>
          </w:p>
        </w:tc>
        <w:tc>
          <w:tcPr>
            <w:tcW w:w="851" w:type="dxa"/>
          </w:tcPr>
          <w:p w:rsidR="005E36A8" w:rsidRPr="001A0B56" w:rsidRDefault="005E36A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1559" w:type="dxa"/>
          </w:tcPr>
          <w:p w:rsidR="005E36A8" w:rsidRPr="001A0B56" w:rsidRDefault="005E36A8" w:rsidP="001A0B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B56">
              <w:rPr>
                <w:rFonts w:ascii="Times New Roman" w:hAnsi="Times New Roman" w:cs="Times New Roman"/>
              </w:rPr>
              <w:t>П.23,№</w:t>
            </w:r>
          </w:p>
        </w:tc>
      </w:tr>
      <w:tr w:rsidR="005E36A8" w:rsidRPr="004B149A">
        <w:trPr>
          <w:trHeight w:val="183"/>
        </w:trPr>
        <w:tc>
          <w:tcPr>
            <w:tcW w:w="845" w:type="dxa"/>
          </w:tcPr>
          <w:p w:rsidR="005E36A8" w:rsidRPr="001A0B56" w:rsidRDefault="005E36A8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4/8</w:t>
            </w:r>
          </w:p>
          <w:p w:rsidR="005E36A8" w:rsidRPr="001A0B56" w:rsidRDefault="005E36A8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445" w:type="dxa"/>
          </w:tcPr>
          <w:p w:rsidR="005E36A8" w:rsidRPr="001A0B56" w:rsidRDefault="005E36A8" w:rsidP="001A0B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sz w:val="26"/>
                <w:szCs w:val="26"/>
              </w:rPr>
              <w:t>Площадь трапеции</w:t>
            </w:r>
          </w:p>
        </w:tc>
        <w:tc>
          <w:tcPr>
            <w:tcW w:w="567" w:type="dxa"/>
            <w:vMerge/>
          </w:tcPr>
          <w:p w:rsidR="005E36A8" w:rsidRPr="001A0B56" w:rsidRDefault="005E36A8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E36A8" w:rsidRPr="001A0B56" w:rsidRDefault="005E36A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E36A8" w:rsidRPr="001A0B56" w:rsidRDefault="005E36A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E36A8" w:rsidRPr="001A0B56" w:rsidRDefault="005E36A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E36A8" w:rsidRPr="005E36A8" w:rsidRDefault="005E36A8" w:rsidP="000F6DC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E36A8" w:rsidRPr="00C4176A" w:rsidRDefault="005E36A8" w:rsidP="001A0B56">
            <w:pPr>
              <w:pStyle w:val="11"/>
              <w:shd w:val="clear" w:color="auto" w:fill="auto"/>
              <w:tabs>
                <w:tab w:val="left" w:pos="755"/>
              </w:tabs>
              <w:spacing w:before="0" w:after="0" w:line="276" w:lineRule="auto"/>
              <w:ind w:right="20" w:firstLine="0"/>
              <w:rPr>
                <w:rFonts w:cs="Calibri"/>
                <w:lang w:eastAsia="en-US"/>
              </w:rPr>
            </w:pPr>
          </w:p>
        </w:tc>
        <w:tc>
          <w:tcPr>
            <w:tcW w:w="1276" w:type="dxa"/>
            <w:vMerge/>
          </w:tcPr>
          <w:p w:rsidR="005E36A8" w:rsidRPr="00C4176A" w:rsidRDefault="005E36A8" w:rsidP="001A0B56">
            <w:pPr>
              <w:pStyle w:val="11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268" w:type="dxa"/>
            <w:vMerge/>
          </w:tcPr>
          <w:p w:rsidR="005E36A8" w:rsidRPr="001A0B56" w:rsidRDefault="005E36A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E36A8" w:rsidRPr="001A0B56" w:rsidRDefault="005E36A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sz w:val="20"/>
                <w:szCs w:val="20"/>
              </w:rPr>
              <w:t>УКПЗ</w:t>
            </w:r>
          </w:p>
        </w:tc>
        <w:tc>
          <w:tcPr>
            <w:tcW w:w="851" w:type="dxa"/>
          </w:tcPr>
          <w:p w:rsidR="005E36A8" w:rsidRPr="001A0B56" w:rsidRDefault="005E36A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559" w:type="dxa"/>
          </w:tcPr>
          <w:p w:rsidR="005E36A8" w:rsidRPr="001A0B56" w:rsidRDefault="005E36A8" w:rsidP="000F6DC6">
            <w:pPr>
              <w:pStyle w:val="a3"/>
              <w:rPr>
                <w:rFonts w:ascii="Times New Roman" w:hAnsi="Times New Roman" w:cs="Times New Roman"/>
              </w:rPr>
            </w:pPr>
            <w:r w:rsidRPr="001A0B56">
              <w:rPr>
                <w:rFonts w:ascii="Times New Roman" w:hAnsi="Times New Roman" w:cs="Times New Roman"/>
              </w:rPr>
              <w:t>П.23,№</w:t>
            </w:r>
          </w:p>
        </w:tc>
      </w:tr>
      <w:tr w:rsidR="005E36A8" w:rsidRPr="004B149A">
        <w:trPr>
          <w:trHeight w:val="183"/>
        </w:trPr>
        <w:tc>
          <w:tcPr>
            <w:tcW w:w="845" w:type="dxa"/>
          </w:tcPr>
          <w:p w:rsidR="005E36A8" w:rsidRPr="001A0B56" w:rsidRDefault="005E36A8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4/9</w:t>
            </w:r>
          </w:p>
          <w:p w:rsidR="005E36A8" w:rsidRPr="001A0B56" w:rsidRDefault="005E36A8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445" w:type="dxa"/>
          </w:tcPr>
          <w:p w:rsidR="005E36A8" w:rsidRPr="001A0B56" w:rsidRDefault="005E36A8" w:rsidP="001A0B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sz w:val="26"/>
                <w:szCs w:val="26"/>
              </w:rPr>
              <w:t>Площадь трапеции</w:t>
            </w:r>
          </w:p>
        </w:tc>
        <w:tc>
          <w:tcPr>
            <w:tcW w:w="567" w:type="dxa"/>
            <w:vMerge/>
          </w:tcPr>
          <w:p w:rsidR="005E36A8" w:rsidRPr="001A0B56" w:rsidRDefault="005E36A8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E36A8" w:rsidRPr="001A0B56" w:rsidRDefault="005E36A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E36A8" w:rsidRPr="001A0B56" w:rsidRDefault="005E36A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E36A8" w:rsidRPr="001A0B56" w:rsidRDefault="005E36A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E36A8" w:rsidRPr="005E36A8" w:rsidRDefault="005E36A8" w:rsidP="000F6DC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E36A8" w:rsidRPr="00C4176A" w:rsidRDefault="005E36A8" w:rsidP="001A0B56">
            <w:pPr>
              <w:pStyle w:val="11"/>
              <w:shd w:val="clear" w:color="auto" w:fill="auto"/>
              <w:tabs>
                <w:tab w:val="left" w:pos="755"/>
              </w:tabs>
              <w:spacing w:before="0" w:after="0" w:line="276" w:lineRule="auto"/>
              <w:ind w:right="20" w:firstLine="0"/>
              <w:rPr>
                <w:rFonts w:cs="Calibri"/>
                <w:lang w:eastAsia="en-US"/>
              </w:rPr>
            </w:pPr>
          </w:p>
        </w:tc>
        <w:tc>
          <w:tcPr>
            <w:tcW w:w="1276" w:type="dxa"/>
            <w:vMerge/>
          </w:tcPr>
          <w:p w:rsidR="005E36A8" w:rsidRPr="00C4176A" w:rsidRDefault="005E36A8" w:rsidP="001A0B56">
            <w:pPr>
              <w:pStyle w:val="11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268" w:type="dxa"/>
            <w:vMerge/>
          </w:tcPr>
          <w:p w:rsidR="005E36A8" w:rsidRPr="001A0B56" w:rsidRDefault="005E36A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E36A8" w:rsidRPr="001A0B56" w:rsidRDefault="005E36A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sz w:val="20"/>
                <w:szCs w:val="20"/>
              </w:rPr>
              <w:t>КУ</w:t>
            </w:r>
          </w:p>
        </w:tc>
        <w:tc>
          <w:tcPr>
            <w:tcW w:w="851" w:type="dxa"/>
          </w:tcPr>
          <w:p w:rsidR="005E36A8" w:rsidRPr="001A0B56" w:rsidRDefault="005E36A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МТ</w:t>
            </w:r>
          </w:p>
        </w:tc>
        <w:tc>
          <w:tcPr>
            <w:tcW w:w="1559" w:type="dxa"/>
          </w:tcPr>
          <w:p w:rsidR="005E36A8" w:rsidRPr="001A0B56" w:rsidRDefault="005E36A8" w:rsidP="001A0B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B56">
              <w:rPr>
                <w:rFonts w:ascii="Times New Roman" w:hAnsi="Times New Roman" w:cs="Times New Roman"/>
              </w:rPr>
              <w:t>П.23,№</w:t>
            </w:r>
          </w:p>
        </w:tc>
      </w:tr>
      <w:tr w:rsidR="00BA1018" w:rsidRPr="004B149A">
        <w:trPr>
          <w:trHeight w:val="183"/>
        </w:trPr>
        <w:tc>
          <w:tcPr>
            <w:tcW w:w="845" w:type="dxa"/>
          </w:tcPr>
          <w:p w:rsidR="00BA1018" w:rsidRPr="001A0B56" w:rsidRDefault="00BA1018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4/10</w:t>
            </w:r>
          </w:p>
          <w:p w:rsidR="00BA1018" w:rsidRPr="001A0B56" w:rsidRDefault="00BA1018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445" w:type="dxa"/>
          </w:tcPr>
          <w:p w:rsidR="00BA1018" w:rsidRPr="001A0B56" w:rsidRDefault="00BA1018" w:rsidP="001A0B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Контрольная работа №6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«Многоугольники. Площадь многоугольника».</w:t>
            </w:r>
          </w:p>
        </w:tc>
        <w:tc>
          <w:tcPr>
            <w:tcW w:w="567" w:type="dxa"/>
          </w:tcPr>
          <w:p w:rsidR="00BA1018" w:rsidRPr="001A0B56" w:rsidRDefault="00BA1018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A1018" w:rsidRPr="001A0B56" w:rsidRDefault="00BA101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1018" w:rsidRPr="001A0B56" w:rsidRDefault="00BA101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1018" w:rsidRPr="001A0B56" w:rsidRDefault="005E36A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Л.9</w:t>
            </w:r>
          </w:p>
        </w:tc>
        <w:tc>
          <w:tcPr>
            <w:tcW w:w="1134" w:type="dxa"/>
          </w:tcPr>
          <w:p w:rsidR="005E36A8" w:rsidRDefault="005E36A8" w:rsidP="005E36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П.6,10</w:t>
            </w:r>
          </w:p>
          <w:p w:rsidR="005E36A8" w:rsidRDefault="005E36A8" w:rsidP="005E36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Р.7</w:t>
            </w:r>
          </w:p>
          <w:p w:rsidR="005E36A8" w:rsidRDefault="005E36A8" w:rsidP="005E36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К.4</w:t>
            </w:r>
          </w:p>
          <w:p w:rsidR="00BA1018" w:rsidRPr="005E36A8" w:rsidRDefault="00BA1018" w:rsidP="005E36A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A1018" w:rsidRPr="00C4176A" w:rsidRDefault="00BA1018" w:rsidP="001A0B56">
            <w:pPr>
              <w:pStyle w:val="11"/>
              <w:shd w:val="clear" w:color="auto" w:fill="auto"/>
              <w:tabs>
                <w:tab w:val="left" w:pos="755"/>
              </w:tabs>
              <w:spacing w:before="0" w:after="0" w:line="276" w:lineRule="auto"/>
              <w:ind w:right="20" w:firstLine="0"/>
              <w:rPr>
                <w:rFonts w:cs="Calibri"/>
                <w:lang w:eastAsia="en-US"/>
              </w:rPr>
            </w:pPr>
          </w:p>
        </w:tc>
        <w:tc>
          <w:tcPr>
            <w:tcW w:w="1276" w:type="dxa"/>
            <w:vMerge/>
          </w:tcPr>
          <w:p w:rsidR="00BA1018" w:rsidRPr="00C4176A" w:rsidRDefault="00BA1018" w:rsidP="001A0B56">
            <w:pPr>
              <w:pStyle w:val="11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268" w:type="dxa"/>
            <w:vMerge/>
          </w:tcPr>
          <w:p w:rsidR="00BA1018" w:rsidRPr="001A0B56" w:rsidRDefault="00BA101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A1018" w:rsidRPr="001A0B56" w:rsidRDefault="00BA101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sz w:val="20"/>
                <w:szCs w:val="20"/>
              </w:rPr>
              <w:t>КЗ</w:t>
            </w:r>
          </w:p>
        </w:tc>
        <w:tc>
          <w:tcPr>
            <w:tcW w:w="851" w:type="dxa"/>
          </w:tcPr>
          <w:p w:rsidR="00BA1018" w:rsidRPr="001A0B56" w:rsidRDefault="00BA101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1559" w:type="dxa"/>
          </w:tcPr>
          <w:p w:rsidR="00BA1018" w:rsidRPr="001A0B56" w:rsidRDefault="00BA1018" w:rsidP="001A0B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A1018" w:rsidRPr="004B149A">
        <w:trPr>
          <w:trHeight w:val="183"/>
        </w:trPr>
        <w:tc>
          <w:tcPr>
            <w:tcW w:w="12504" w:type="dxa"/>
            <w:gridSpan w:val="10"/>
          </w:tcPr>
          <w:p w:rsidR="00BA1018" w:rsidRPr="001A0B56" w:rsidRDefault="00BA1018" w:rsidP="007C3DF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0B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  и систематизация учебного материала. (8 часов)</w:t>
            </w:r>
          </w:p>
        </w:tc>
        <w:tc>
          <w:tcPr>
            <w:tcW w:w="850" w:type="dxa"/>
          </w:tcPr>
          <w:p w:rsidR="00BA1018" w:rsidRPr="001A0B56" w:rsidRDefault="00BA1018" w:rsidP="000F6DC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BA1018" w:rsidRPr="001A0B56" w:rsidRDefault="00BA1018" w:rsidP="000F6DC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BA1018" w:rsidRPr="001A0B56" w:rsidRDefault="00BA1018" w:rsidP="000F6DC6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A1018" w:rsidRPr="004B149A">
        <w:trPr>
          <w:trHeight w:val="183"/>
        </w:trPr>
        <w:tc>
          <w:tcPr>
            <w:tcW w:w="845" w:type="dxa"/>
          </w:tcPr>
          <w:p w:rsidR="00BA1018" w:rsidRPr="001A0B56" w:rsidRDefault="00BA1018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63-69</w:t>
            </w:r>
          </w:p>
        </w:tc>
        <w:tc>
          <w:tcPr>
            <w:tcW w:w="2445" w:type="dxa"/>
          </w:tcPr>
          <w:p w:rsidR="00BA1018" w:rsidRPr="001A0B56" w:rsidRDefault="00BA1018" w:rsidP="001A0B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систематизация курса геометрии 8</w:t>
            </w: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 xml:space="preserve"> класса</w:t>
            </w:r>
          </w:p>
        </w:tc>
        <w:tc>
          <w:tcPr>
            <w:tcW w:w="567" w:type="dxa"/>
          </w:tcPr>
          <w:p w:rsidR="00BA1018" w:rsidRPr="001A0B56" w:rsidRDefault="00BA1018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BA1018" w:rsidRPr="001A0B56" w:rsidRDefault="00BA101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1018" w:rsidRPr="001A0B56" w:rsidRDefault="00BA101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1018" w:rsidRPr="001A0B56" w:rsidRDefault="005E36A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Л.3,6,5,</w:t>
            </w:r>
          </w:p>
        </w:tc>
        <w:tc>
          <w:tcPr>
            <w:tcW w:w="1134" w:type="dxa"/>
          </w:tcPr>
          <w:p w:rsidR="005E36A8" w:rsidRDefault="005E36A8" w:rsidP="005E36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П.3,5</w:t>
            </w:r>
            <w:r w:rsidR="00B22FA8"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  <w:p w:rsidR="005E36A8" w:rsidRDefault="005E36A8" w:rsidP="005E36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</w:t>
            </w:r>
            <w:r w:rsidR="00B22FA8">
              <w:rPr>
                <w:rFonts w:ascii="Times New Roman" w:hAnsi="Times New Roman" w:cs="Times New Roman"/>
                <w:sz w:val="20"/>
                <w:szCs w:val="20"/>
              </w:rPr>
              <w:t>1,2,7</w:t>
            </w:r>
          </w:p>
          <w:p w:rsidR="00BA1018" w:rsidRPr="001A0B56" w:rsidRDefault="005E36A8" w:rsidP="005E36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</w:t>
            </w:r>
            <w:r w:rsidR="00B22FA8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559" w:type="dxa"/>
          </w:tcPr>
          <w:p w:rsidR="00BA1018" w:rsidRPr="00C4176A" w:rsidRDefault="00BA1018" w:rsidP="001A0B56">
            <w:pPr>
              <w:pStyle w:val="11"/>
              <w:shd w:val="clear" w:color="auto" w:fill="auto"/>
              <w:tabs>
                <w:tab w:val="left" w:pos="755"/>
              </w:tabs>
              <w:spacing w:before="0" w:after="0" w:line="276" w:lineRule="auto"/>
              <w:ind w:right="20" w:firstLine="0"/>
              <w:rPr>
                <w:rFonts w:cs="Calibri"/>
                <w:lang w:eastAsia="en-US"/>
              </w:rPr>
            </w:pPr>
          </w:p>
        </w:tc>
        <w:tc>
          <w:tcPr>
            <w:tcW w:w="1276" w:type="dxa"/>
          </w:tcPr>
          <w:p w:rsidR="00BA1018" w:rsidRPr="00C4176A" w:rsidRDefault="00BA1018" w:rsidP="001A0B56">
            <w:pPr>
              <w:pStyle w:val="11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268" w:type="dxa"/>
          </w:tcPr>
          <w:p w:rsidR="00BA1018" w:rsidRPr="001A0B56" w:rsidRDefault="00BA101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A1018" w:rsidRPr="001A0B56" w:rsidRDefault="00BA101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sz w:val="20"/>
                <w:szCs w:val="20"/>
              </w:rPr>
              <w:t>ППМ</w:t>
            </w:r>
          </w:p>
        </w:tc>
        <w:tc>
          <w:tcPr>
            <w:tcW w:w="851" w:type="dxa"/>
          </w:tcPr>
          <w:p w:rsidR="00BA1018" w:rsidRPr="001A0B56" w:rsidRDefault="00BA101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УО, ИЗ</w:t>
            </w:r>
          </w:p>
          <w:p w:rsidR="00BA1018" w:rsidRPr="001A0B56" w:rsidRDefault="00BA101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МТ,СР</w:t>
            </w:r>
          </w:p>
        </w:tc>
        <w:tc>
          <w:tcPr>
            <w:tcW w:w="1559" w:type="dxa"/>
          </w:tcPr>
          <w:p w:rsidR="00BA1018" w:rsidRPr="001A0B56" w:rsidRDefault="00BA1018" w:rsidP="00AA2F1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A1018" w:rsidRPr="004B149A">
        <w:trPr>
          <w:trHeight w:val="183"/>
        </w:trPr>
        <w:tc>
          <w:tcPr>
            <w:tcW w:w="845" w:type="dxa"/>
          </w:tcPr>
          <w:p w:rsidR="00BA1018" w:rsidRPr="001A0B56" w:rsidRDefault="00BA1018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445" w:type="dxa"/>
          </w:tcPr>
          <w:p w:rsidR="00BA1018" w:rsidRPr="001A0B56" w:rsidRDefault="00BA1018" w:rsidP="001A0B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Итоговая контрольная работа №7</w:t>
            </w:r>
            <w:r w:rsidRPr="001A0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«Обобщение и системати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зация знаний  учащихся за курс 8</w:t>
            </w:r>
            <w:r w:rsidRPr="001A0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класса».</w:t>
            </w:r>
          </w:p>
        </w:tc>
        <w:tc>
          <w:tcPr>
            <w:tcW w:w="567" w:type="dxa"/>
          </w:tcPr>
          <w:p w:rsidR="00BA1018" w:rsidRPr="001A0B56" w:rsidRDefault="00BA1018" w:rsidP="001A0B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A1018" w:rsidRPr="001A0B56" w:rsidRDefault="00BA101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1018" w:rsidRPr="001A0B56" w:rsidRDefault="00BA101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1018" w:rsidRPr="001A0B56" w:rsidRDefault="00B22FA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Л.9</w:t>
            </w:r>
          </w:p>
        </w:tc>
        <w:tc>
          <w:tcPr>
            <w:tcW w:w="1134" w:type="dxa"/>
          </w:tcPr>
          <w:p w:rsidR="00AB148C" w:rsidRDefault="00AB148C" w:rsidP="00AB148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П.5</w:t>
            </w:r>
          </w:p>
          <w:p w:rsidR="00AB148C" w:rsidRDefault="00AB148C" w:rsidP="00AB148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Р.2</w:t>
            </w:r>
          </w:p>
          <w:p w:rsidR="00BA1018" w:rsidRPr="001A0B56" w:rsidRDefault="00BA101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A1018" w:rsidRPr="00C4176A" w:rsidRDefault="00BA1018" w:rsidP="001A0B56">
            <w:pPr>
              <w:pStyle w:val="11"/>
              <w:shd w:val="clear" w:color="auto" w:fill="auto"/>
              <w:tabs>
                <w:tab w:val="left" w:pos="755"/>
              </w:tabs>
              <w:spacing w:before="0" w:after="0" w:line="276" w:lineRule="auto"/>
              <w:ind w:right="20" w:firstLine="0"/>
              <w:rPr>
                <w:rFonts w:cs="Calibri"/>
                <w:lang w:eastAsia="en-US"/>
              </w:rPr>
            </w:pPr>
          </w:p>
        </w:tc>
        <w:tc>
          <w:tcPr>
            <w:tcW w:w="1276" w:type="dxa"/>
          </w:tcPr>
          <w:p w:rsidR="00BA1018" w:rsidRPr="00C4176A" w:rsidRDefault="00BA1018" w:rsidP="001A0B56">
            <w:pPr>
              <w:pStyle w:val="11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cs="Calibri"/>
                <w:lang w:eastAsia="en-US"/>
              </w:rPr>
            </w:pPr>
          </w:p>
        </w:tc>
        <w:tc>
          <w:tcPr>
            <w:tcW w:w="2268" w:type="dxa"/>
          </w:tcPr>
          <w:p w:rsidR="00BA1018" w:rsidRPr="001A0B56" w:rsidRDefault="00BA101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A1018" w:rsidRPr="001A0B56" w:rsidRDefault="00BA101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sz w:val="20"/>
                <w:szCs w:val="20"/>
              </w:rPr>
              <w:t>КЗ</w:t>
            </w:r>
          </w:p>
        </w:tc>
        <w:tc>
          <w:tcPr>
            <w:tcW w:w="851" w:type="dxa"/>
          </w:tcPr>
          <w:p w:rsidR="00BA1018" w:rsidRPr="001A0B56" w:rsidRDefault="00BA1018" w:rsidP="000F6D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B56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1559" w:type="dxa"/>
          </w:tcPr>
          <w:p w:rsidR="00BA1018" w:rsidRPr="001A0B56" w:rsidRDefault="00BA1018" w:rsidP="000F6DC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BA1018" w:rsidRDefault="00BA1018" w:rsidP="00006CF7">
      <w:pPr>
        <w:jc w:val="center"/>
        <w:rPr>
          <w:rFonts w:ascii="Times New Roman" w:hAnsi="Times New Roman" w:cs="Times New Roman"/>
        </w:rPr>
      </w:pPr>
      <w:r>
        <w:rPr>
          <w:b/>
          <w:bCs/>
        </w:rPr>
        <w:t>Условные обозначения:</w:t>
      </w:r>
    </w:p>
    <w:tbl>
      <w:tblPr>
        <w:tblW w:w="1251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6"/>
        <w:gridCol w:w="6131"/>
        <w:gridCol w:w="1270"/>
        <w:gridCol w:w="3693"/>
      </w:tblGrid>
      <w:tr w:rsidR="00BA1018">
        <w:trPr>
          <w:trHeight w:val="342"/>
        </w:trPr>
        <w:tc>
          <w:tcPr>
            <w:tcW w:w="7547" w:type="dxa"/>
            <w:gridSpan w:val="2"/>
          </w:tcPr>
          <w:p w:rsidR="00BA1018" w:rsidRDefault="00BA10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Тип урока</w:t>
            </w:r>
          </w:p>
        </w:tc>
        <w:tc>
          <w:tcPr>
            <w:tcW w:w="4963" w:type="dxa"/>
            <w:gridSpan w:val="2"/>
          </w:tcPr>
          <w:p w:rsidR="00BA1018" w:rsidRDefault="00BA1018">
            <w:pPr>
              <w:jc w:val="center"/>
              <w:rPr>
                <w:rFonts w:cs="Times New Roman"/>
              </w:rPr>
            </w:pPr>
            <w:r>
              <w:rPr>
                <w:b/>
                <w:bCs/>
              </w:rPr>
              <w:t>Форма контроля</w:t>
            </w:r>
          </w:p>
        </w:tc>
      </w:tr>
      <w:tr w:rsidR="00BA1018">
        <w:trPr>
          <w:trHeight w:val="342"/>
        </w:trPr>
        <w:tc>
          <w:tcPr>
            <w:tcW w:w="1416" w:type="dxa"/>
          </w:tcPr>
          <w:p w:rsidR="00BA1018" w:rsidRDefault="00BA1018">
            <w:r>
              <w:t>ИНМ</w:t>
            </w:r>
          </w:p>
        </w:tc>
        <w:tc>
          <w:tcPr>
            <w:tcW w:w="6131" w:type="dxa"/>
          </w:tcPr>
          <w:p w:rsidR="00BA1018" w:rsidRDefault="00BA1018">
            <w:r>
              <w:t xml:space="preserve">изучение нового материала                                                </w:t>
            </w:r>
          </w:p>
        </w:tc>
        <w:tc>
          <w:tcPr>
            <w:tcW w:w="1270" w:type="dxa"/>
          </w:tcPr>
          <w:p w:rsidR="00BA1018" w:rsidRDefault="00BA1018">
            <w:pPr>
              <w:rPr>
                <w:rFonts w:cs="Times New Roman"/>
              </w:rPr>
            </w:pPr>
            <w:r>
              <w:t>КР</w:t>
            </w:r>
          </w:p>
        </w:tc>
        <w:tc>
          <w:tcPr>
            <w:tcW w:w="3693" w:type="dxa"/>
          </w:tcPr>
          <w:p w:rsidR="00BA1018" w:rsidRDefault="00BA1018">
            <w:pPr>
              <w:rPr>
                <w:rFonts w:cs="Times New Roman"/>
              </w:rPr>
            </w:pPr>
            <w:r>
              <w:t>Контрольная работа</w:t>
            </w:r>
          </w:p>
        </w:tc>
      </w:tr>
      <w:tr w:rsidR="00BA1018">
        <w:trPr>
          <w:trHeight w:val="342"/>
        </w:trPr>
        <w:tc>
          <w:tcPr>
            <w:tcW w:w="1416" w:type="dxa"/>
          </w:tcPr>
          <w:p w:rsidR="00BA1018" w:rsidRDefault="00BA1018">
            <w:r>
              <w:t>ППМ</w:t>
            </w:r>
          </w:p>
        </w:tc>
        <w:tc>
          <w:tcPr>
            <w:tcW w:w="6131" w:type="dxa"/>
          </w:tcPr>
          <w:p w:rsidR="00BA1018" w:rsidRDefault="00BA1018">
            <w:r>
              <w:t>повторение пройденного материала</w:t>
            </w:r>
          </w:p>
        </w:tc>
        <w:tc>
          <w:tcPr>
            <w:tcW w:w="1270" w:type="dxa"/>
          </w:tcPr>
          <w:p w:rsidR="00BA1018" w:rsidRDefault="00BA1018">
            <w:r>
              <w:t>УО</w:t>
            </w:r>
          </w:p>
        </w:tc>
        <w:tc>
          <w:tcPr>
            <w:tcW w:w="3693" w:type="dxa"/>
          </w:tcPr>
          <w:p w:rsidR="00BA1018" w:rsidRDefault="00BA1018">
            <w:r>
              <w:t>Устный опрос</w:t>
            </w:r>
          </w:p>
        </w:tc>
      </w:tr>
      <w:tr w:rsidR="00BA1018">
        <w:trPr>
          <w:trHeight w:val="342"/>
        </w:trPr>
        <w:tc>
          <w:tcPr>
            <w:tcW w:w="1416" w:type="dxa"/>
          </w:tcPr>
          <w:p w:rsidR="00BA1018" w:rsidRDefault="00BA1018">
            <w:r>
              <w:t>ЗНЗ</w:t>
            </w:r>
          </w:p>
        </w:tc>
        <w:tc>
          <w:tcPr>
            <w:tcW w:w="6131" w:type="dxa"/>
          </w:tcPr>
          <w:p w:rsidR="00BA1018" w:rsidRDefault="00BA1018">
            <w:r>
              <w:t xml:space="preserve">закрепление новых знаний                                                   </w:t>
            </w:r>
          </w:p>
        </w:tc>
        <w:tc>
          <w:tcPr>
            <w:tcW w:w="1270" w:type="dxa"/>
          </w:tcPr>
          <w:p w:rsidR="00BA1018" w:rsidRDefault="00BA1018">
            <w:r>
              <w:t>ФО</w:t>
            </w:r>
          </w:p>
        </w:tc>
        <w:tc>
          <w:tcPr>
            <w:tcW w:w="3693" w:type="dxa"/>
          </w:tcPr>
          <w:p w:rsidR="00BA1018" w:rsidRDefault="00BA1018">
            <w:r>
              <w:t>Фронтальный опрос</w:t>
            </w:r>
          </w:p>
        </w:tc>
      </w:tr>
      <w:tr w:rsidR="00BA1018">
        <w:trPr>
          <w:trHeight w:val="342"/>
        </w:trPr>
        <w:tc>
          <w:tcPr>
            <w:tcW w:w="1416" w:type="dxa"/>
          </w:tcPr>
          <w:p w:rsidR="00BA1018" w:rsidRDefault="00BA1018">
            <w:r>
              <w:t>УКПЗ</w:t>
            </w:r>
          </w:p>
        </w:tc>
        <w:tc>
          <w:tcPr>
            <w:tcW w:w="6131" w:type="dxa"/>
          </w:tcPr>
          <w:p w:rsidR="00BA1018" w:rsidRDefault="00BA1018">
            <w:r>
              <w:t xml:space="preserve">урок комплексного применения знаний                           </w:t>
            </w:r>
          </w:p>
        </w:tc>
        <w:tc>
          <w:tcPr>
            <w:tcW w:w="1270" w:type="dxa"/>
          </w:tcPr>
          <w:p w:rsidR="00BA1018" w:rsidRDefault="00BA1018">
            <w:r>
              <w:t>СР</w:t>
            </w:r>
          </w:p>
        </w:tc>
        <w:tc>
          <w:tcPr>
            <w:tcW w:w="3693" w:type="dxa"/>
          </w:tcPr>
          <w:p w:rsidR="00BA1018" w:rsidRDefault="00BA1018">
            <w:r>
              <w:t>Самостоятельная работа</w:t>
            </w:r>
          </w:p>
        </w:tc>
      </w:tr>
      <w:tr w:rsidR="00BA1018">
        <w:trPr>
          <w:trHeight w:val="342"/>
        </w:trPr>
        <w:tc>
          <w:tcPr>
            <w:tcW w:w="1416" w:type="dxa"/>
          </w:tcPr>
          <w:p w:rsidR="00BA1018" w:rsidRDefault="00BA1018">
            <w:r>
              <w:t>КУ</w:t>
            </w:r>
          </w:p>
        </w:tc>
        <w:tc>
          <w:tcPr>
            <w:tcW w:w="6131" w:type="dxa"/>
          </w:tcPr>
          <w:p w:rsidR="00BA1018" w:rsidRDefault="00BA1018">
            <w:r>
              <w:t>комбинированный урок</w:t>
            </w:r>
          </w:p>
        </w:tc>
        <w:tc>
          <w:tcPr>
            <w:tcW w:w="1270" w:type="dxa"/>
          </w:tcPr>
          <w:p w:rsidR="00BA1018" w:rsidRDefault="00BA1018">
            <w:r>
              <w:t>ИЗ</w:t>
            </w:r>
          </w:p>
        </w:tc>
        <w:tc>
          <w:tcPr>
            <w:tcW w:w="3693" w:type="dxa"/>
          </w:tcPr>
          <w:p w:rsidR="00BA1018" w:rsidRDefault="00BA1018">
            <w:r>
              <w:t>Индивидуальное задание</w:t>
            </w:r>
          </w:p>
        </w:tc>
      </w:tr>
      <w:tr w:rsidR="00BA1018">
        <w:trPr>
          <w:trHeight w:val="342"/>
        </w:trPr>
        <w:tc>
          <w:tcPr>
            <w:tcW w:w="1416" w:type="dxa"/>
          </w:tcPr>
          <w:p w:rsidR="00BA1018" w:rsidRDefault="00BA1018">
            <w:r>
              <w:t>КЗ</w:t>
            </w:r>
          </w:p>
        </w:tc>
        <w:tc>
          <w:tcPr>
            <w:tcW w:w="6131" w:type="dxa"/>
          </w:tcPr>
          <w:p w:rsidR="00BA1018" w:rsidRDefault="00BA1018">
            <w:r>
              <w:t xml:space="preserve">контроль знаний </w:t>
            </w:r>
          </w:p>
        </w:tc>
        <w:tc>
          <w:tcPr>
            <w:tcW w:w="1270" w:type="dxa"/>
          </w:tcPr>
          <w:p w:rsidR="00BA1018" w:rsidRDefault="00BA1018">
            <w:r>
              <w:t>МТ</w:t>
            </w:r>
          </w:p>
        </w:tc>
        <w:tc>
          <w:tcPr>
            <w:tcW w:w="3693" w:type="dxa"/>
          </w:tcPr>
          <w:p w:rsidR="00BA1018" w:rsidRDefault="00BA1018">
            <w:r>
              <w:t>Математический тест</w:t>
            </w:r>
          </w:p>
        </w:tc>
      </w:tr>
      <w:tr w:rsidR="00BA1018">
        <w:trPr>
          <w:trHeight w:val="342"/>
        </w:trPr>
        <w:tc>
          <w:tcPr>
            <w:tcW w:w="1416" w:type="dxa"/>
          </w:tcPr>
          <w:p w:rsidR="00BA1018" w:rsidRDefault="00BA1018">
            <w:pPr>
              <w:rPr>
                <w:rFonts w:cs="Times New Roman"/>
              </w:rPr>
            </w:pPr>
          </w:p>
        </w:tc>
        <w:tc>
          <w:tcPr>
            <w:tcW w:w="6131" w:type="dxa"/>
          </w:tcPr>
          <w:p w:rsidR="00BA1018" w:rsidRDefault="00BA10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BA1018" w:rsidRDefault="00BA1018">
            <w:pPr>
              <w:rPr>
                <w:rFonts w:cs="Times New Roman"/>
                <w:sz w:val="24"/>
                <w:szCs w:val="24"/>
              </w:rPr>
            </w:pPr>
            <w:r>
              <w:t>МД</w:t>
            </w:r>
          </w:p>
        </w:tc>
        <w:tc>
          <w:tcPr>
            <w:tcW w:w="3693" w:type="dxa"/>
          </w:tcPr>
          <w:p w:rsidR="00BA1018" w:rsidRDefault="00BA1018">
            <w:r>
              <w:t>Математический диктант</w:t>
            </w:r>
          </w:p>
        </w:tc>
      </w:tr>
      <w:tr w:rsidR="00BA1018">
        <w:trPr>
          <w:trHeight w:val="342"/>
        </w:trPr>
        <w:tc>
          <w:tcPr>
            <w:tcW w:w="1416" w:type="dxa"/>
          </w:tcPr>
          <w:p w:rsidR="00BA1018" w:rsidRDefault="00BA1018">
            <w:pPr>
              <w:rPr>
                <w:rFonts w:cs="Times New Roman"/>
              </w:rPr>
            </w:pPr>
            <w:r>
              <w:rPr>
                <w:rFonts w:cs="Times New Roman"/>
              </w:rPr>
              <w:t> </w:t>
            </w:r>
          </w:p>
        </w:tc>
        <w:tc>
          <w:tcPr>
            <w:tcW w:w="6131" w:type="dxa"/>
          </w:tcPr>
          <w:p w:rsidR="00BA1018" w:rsidRDefault="00BA1018">
            <w:pPr>
              <w:rPr>
                <w:rFonts w:cs="Times New Roman"/>
              </w:rPr>
            </w:pPr>
            <w:r>
              <w:rPr>
                <w:rFonts w:cs="Times New Roman"/>
              </w:rPr>
              <w:t> </w:t>
            </w:r>
          </w:p>
        </w:tc>
        <w:tc>
          <w:tcPr>
            <w:tcW w:w="1270" w:type="dxa"/>
          </w:tcPr>
          <w:p w:rsidR="00BA1018" w:rsidRDefault="00BA1018">
            <w:r>
              <w:t>ПР</w:t>
            </w:r>
          </w:p>
        </w:tc>
        <w:tc>
          <w:tcPr>
            <w:tcW w:w="3693" w:type="dxa"/>
          </w:tcPr>
          <w:p w:rsidR="00BA1018" w:rsidRDefault="00BA1018">
            <w:r>
              <w:t>Практическая работа</w:t>
            </w:r>
          </w:p>
        </w:tc>
      </w:tr>
    </w:tbl>
    <w:p w:rsidR="00BA1018" w:rsidRDefault="00BA1018">
      <w:pPr>
        <w:rPr>
          <w:rFonts w:cs="Times New Roman"/>
          <w:sz w:val="20"/>
          <w:szCs w:val="20"/>
        </w:rPr>
        <w:sectPr w:rsidR="00BA1018" w:rsidSect="00BB5B81">
          <w:pgSz w:w="16838" w:h="11906" w:orient="landscape"/>
          <w:pgMar w:top="568" w:right="1134" w:bottom="709" w:left="1134" w:header="708" w:footer="708" w:gutter="0"/>
          <w:pgBorders w:offsetFrom="page">
            <w:top w:val="doubleD" w:sz="16" w:space="8" w:color="auto"/>
            <w:left w:val="doubleD" w:sz="16" w:space="8" w:color="auto"/>
            <w:bottom w:val="doubleD" w:sz="16" w:space="8" w:color="auto"/>
            <w:right w:val="doubleD" w:sz="16" w:space="8" w:color="auto"/>
          </w:pgBorders>
          <w:cols w:space="708"/>
          <w:docGrid w:linePitch="360"/>
        </w:sectPr>
      </w:pPr>
    </w:p>
    <w:p w:rsidR="00BA1018" w:rsidRPr="00A63F97" w:rsidRDefault="00BA1018" w:rsidP="00B71568">
      <w:pPr>
        <w:pStyle w:val="dash0410005f0431005f0437005f0430005f0446005f0020005f0441005f043f005f0438005f0441005f043a005f0430"/>
        <w:spacing w:line="360" w:lineRule="atLeast"/>
        <w:ind w:left="0"/>
        <w:jc w:val="center"/>
        <w:rPr>
          <w:b/>
          <w:bCs/>
        </w:rPr>
      </w:pPr>
      <w:r w:rsidRPr="00A63F97">
        <w:rPr>
          <w:rStyle w:val="dash0410005f0431005f0437005f0430005f0446005f0020005f0441005f043f005f0438005f0441005f043a005f0430005f005fchar1char1"/>
          <w:b/>
          <w:bCs/>
        </w:rPr>
        <w:t>Описание учебно-методического и материально-технического обеспечения образовательного процесса</w:t>
      </w:r>
    </w:p>
    <w:tbl>
      <w:tblPr>
        <w:tblW w:w="1530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35"/>
        <w:gridCol w:w="8574"/>
      </w:tblGrid>
      <w:tr w:rsidR="00BA1018" w:rsidRPr="00AE6EC8" w:rsidTr="00DC76F4">
        <w:tc>
          <w:tcPr>
            <w:tcW w:w="6735" w:type="dxa"/>
          </w:tcPr>
          <w:p w:rsidR="00BA1018" w:rsidRPr="00AE6EC8" w:rsidRDefault="00BA1018" w:rsidP="00B71568">
            <w:pPr>
              <w:pStyle w:val="a3"/>
              <w:rPr>
                <w:rFonts w:ascii="Times New Roman" w:hAnsi="Times New Roman" w:cs="Times New Roman"/>
              </w:rPr>
            </w:pPr>
            <w:r w:rsidRPr="00AE6EC8">
              <w:rPr>
                <w:rFonts w:ascii="Times New Roman" w:hAnsi="Times New Roman" w:cs="Times New Roman"/>
              </w:rPr>
              <w:t>Наименование объектов и   средств материально-технического обеспечения</w:t>
            </w:r>
          </w:p>
        </w:tc>
        <w:tc>
          <w:tcPr>
            <w:tcW w:w="8574" w:type="dxa"/>
          </w:tcPr>
          <w:p w:rsidR="00BA1018" w:rsidRPr="00AE6EC8" w:rsidRDefault="00BA1018" w:rsidP="00B71568">
            <w:pPr>
              <w:pStyle w:val="a3"/>
              <w:rPr>
                <w:rFonts w:ascii="Times New Roman" w:hAnsi="Times New Roman" w:cs="Times New Roman"/>
              </w:rPr>
            </w:pPr>
          </w:p>
          <w:p w:rsidR="00BA1018" w:rsidRPr="00AE6EC8" w:rsidRDefault="00BA1018" w:rsidP="00B71568">
            <w:pPr>
              <w:pStyle w:val="a3"/>
              <w:rPr>
                <w:rFonts w:ascii="Times New Roman" w:hAnsi="Times New Roman" w:cs="Times New Roman"/>
              </w:rPr>
            </w:pPr>
            <w:r w:rsidRPr="00AE6EC8">
              <w:rPr>
                <w:rFonts w:ascii="Times New Roman" w:hAnsi="Times New Roman" w:cs="Times New Roman"/>
              </w:rPr>
              <w:t>Примечания</w:t>
            </w:r>
          </w:p>
        </w:tc>
      </w:tr>
      <w:tr w:rsidR="00BA1018" w:rsidRPr="00AE6EC8">
        <w:tc>
          <w:tcPr>
            <w:tcW w:w="15309" w:type="dxa"/>
            <w:gridSpan w:val="2"/>
          </w:tcPr>
          <w:p w:rsidR="00BA1018" w:rsidRPr="00AE6EC8" w:rsidRDefault="00BA1018" w:rsidP="00B7156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6EC8">
              <w:rPr>
                <w:rFonts w:ascii="Times New Roman" w:hAnsi="Times New Roman" w:cs="Times New Roman"/>
                <w:b/>
                <w:bCs/>
              </w:rPr>
              <w:t>Программы</w:t>
            </w:r>
          </w:p>
        </w:tc>
      </w:tr>
      <w:tr w:rsidR="00BA1018" w:rsidRPr="00AE6EC8" w:rsidTr="00DC76F4">
        <w:trPr>
          <w:trHeight w:val="1578"/>
        </w:trPr>
        <w:tc>
          <w:tcPr>
            <w:tcW w:w="6735" w:type="dxa"/>
          </w:tcPr>
          <w:p w:rsidR="00BA1018" w:rsidRPr="00AE6EC8" w:rsidRDefault="00BA1018" w:rsidP="00AE6EC8">
            <w:pPr>
              <w:pStyle w:val="a3"/>
              <w:rPr>
                <w:rFonts w:ascii="Times New Roman" w:hAnsi="Times New Roman" w:cs="Times New Roman"/>
              </w:rPr>
            </w:pPr>
            <w:r w:rsidRPr="00AE6EC8">
              <w:rPr>
                <w:rFonts w:ascii="Times New Roman" w:hAnsi="Times New Roman" w:cs="Times New Roman"/>
              </w:rPr>
              <w:t>Математика: программы: 5-9 классы /А.Г. Мерзляк, В. Б. Полонский, М. С. Якир, Е. В. Буцко. – 2 изд., дораб. – М.: Вентана-Граф, 2014. – 152 с.</w:t>
            </w:r>
          </w:p>
        </w:tc>
        <w:tc>
          <w:tcPr>
            <w:tcW w:w="8574" w:type="dxa"/>
          </w:tcPr>
          <w:p w:rsidR="00BA1018" w:rsidRPr="00AE6EC8" w:rsidRDefault="00BA1018" w:rsidP="00B71568">
            <w:pPr>
              <w:pStyle w:val="a3"/>
              <w:rPr>
                <w:rFonts w:ascii="Times New Roman" w:hAnsi="Times New Roman" w:cs="Times New Roman"/>
              </w:rPr>
            </w:pPr>
            <w:r w:rsidRPr="00AE6EC8">
              <w:rPr>
                <w:rFonts w:ascii="Times New Roman" w:hAnsi="Times New Roman" w:cs="Times New Roman"/>
              </w:rPr>
              <w:t>В программе определены цели и задачи курса, рассмотрены особенности содержания и результаты его освоения (личностные, метапредметные и предметные); представлены содержание основного общего образования по математике, тематическое планирование с характеристикой основных видов деятельности учащихся, описано материально-техническое обеспечение образовательного процесса</w:t>
            </w:r>
          </w:p>
        </w:tc>
      </w:tr>
      <w:tr w:rsidR="00BA1018" w:rsidRPr="00AE6EC8">
        <w:trPr>
          <w:trHeight w:val="232"/>
        </w:trPr>
        <w:tc>
          <w:tcPr>
            <w:tcW w:w="15309" w:type="dxa"/>
            <w:gridSpan w:val="2"/>
          </w:tcPr>
          <w:p w:rsidR="00BA1018" w:rsidRPr="00AE6EC8" w:rsidRDefault="00BA1018" w:rsidP="00B7156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6EC8">
              <w:rPr>
                <w:rFonts w:ascii="Times New Roman" w:hAnsi="Times New Roman" w:cs="Times New Roman"/>
                <w:b/>
                <w:bCs/>
              </w:rPr>
              <w:t>Учебники</w:t>
            </w:r>
          </w:p>
        </w:tc>
      </w:tr>
      <w:tr w:rsidR="00BA1018" w:rsidRPr="00AE6EC8" w:rsidTr="00DC76F4">
        <w:trPr>
          <w:trHeight w:val="841"/>
        </w:trPr>
        <w:tc>
          <w:tcPr>
            <w:tcW w:w="6735" w:type="dxa"/>
          </w:tcPr>
          <w:p w:rsidR="00BA1018" w:rsidRPr="00AE6EC8" w:rsidRDefault="00BA1018" w:rsidP="00B71568">
            <w:pPr>
              <w:pStyle w:val="a3"/>
              <w:rPr>
                <w:rFonts w:ascii="Times New Roman" w:hAnsi="Times New Roman" w:cs="Times New Roman"/>
              </w:rPr>
            </w:pPr>
            <w:r w:rsidRPr="00AE6EC8">
              <w:rPr>
                <w:rFonts w:ascii="Times New Roman" w:hAnsi="Times New Roman" w:cs="Times New Roman"/>
              </w:rPr>
              <w:t xml:space="preserve">Мерзляк А.Г., Полонский В. Б., Якир М. С. Геометрия: </w:t>
            </w:r>
            <w:r>
              <w:rPr>
                <w:rFonts w:ascii="Times New Roman" w:hAnsi="Times New Roman" w:cs="Times New Roman"/>
              </w:rPr>
              <w:t>8</w:t>
            </w:r>
            <w:r w:rsidRPr="00AE6EC8">
              <w:rPr>
                <w:rFonts w:ascii="Times New Roman" w:hAnsi="Times New Roman" w:cs="Times New Roman"/>
              </w:rPr>
              <w:t xml:space="preserve"> класс. Уче</w:t>
            </w:r>
            <w:r>
              <w:rPr>
                <w:rFonts w:ascii="Times New Roman" w:hAnsi="Times New Roman" w:cs="Times New Roman"/>
              </w:rPr>
              <w:t>бник. – М.: Вентана – Граф, 2015</w:t>
            </w:r>
          </w:p>
          <w:p w:rsidR="00BA1018" w:rsidRPr="00AE6EC8" w:rsidRDefault="00BA1018" w:rsidP="00B7156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74" w:type="dxa"/>
          </w:tcPr>
          <w:p w:rsidR="00BA1018" w:rsidRPr="00AE6EC8" w:rsidRDefault="00BA1018" w:rsidP="00B71568">
            <w:pPr>
              <w:pStyle w:val="a3"/>
              <w:rPr>
                <w:rFonts w:ascii="Times New Roman" w:hAnsi="Times New Roman" w:cs="Times New Roman"/>
              </w:rPr>
            </w:pPr>
            <w:r w:rsidRPr="00AE6EC8">
              <w:rPr>
                <w:rFonts w:ascii="Times New Roman" w:hAnsi="Times New Roman" w:cs="Times New Roman"/>
              </w:rPr>
              <w:t>В учебниках реализована главная цель, которую ставили перед собой авторы – развитие личности школьника средствами математики, подготовка его к продолжению обучения и к самореализации в современном обществе.</w:t>
            </w:r>
          </w:p>
          <w:p w:rsidR="00BA1018" w:rsidRPr="00AE6EC8" w:rsidRDefault="00BA1018" w:rsidP="00B71568">
            <w:pPr>
              <w:pStyle w:val="a3"/>
              <w:rPr>
                <w:rFonts w:ascii="Times New Roman" w:hAnsi="Times New Roman" w:cs="Times New Roman"/>
              </w:rPr>
            </w:pPr>
            <w:r w:rsidRPr="00AE6EC8">
              <w:rPr>
                <w:rFonts w:ascii="Times New Roman" w:hAnsi="Times New Roman" w:cs="Times New Roman"/>
              </w:rPr>
              <w:t>В учебниках представлен материал, соответствующий программе и позволяющий  учащимся 5-9 классов выстраивать индивидуальные траектории изучения математики за счет обязательного и дополнительного материала, маркированной разноуровневой системы упражнений, организованной помощи в разделе «Ответы, советы и решения», д</w:t>
            </w:r>
            <w:r w:rsidRPr="00AE6EC8">
              <w:rPr>
                <w:rStyle w:val="t3"/>
                <w:rFonts w:ascii="Times New Roman" w:hAnsi="Times New Roman" w:cs="Times New Roman"/>
              </w:rPr>
              <w:t>ополнительного материала: различных практикумов, исследовательских и практических  работ, домашних контрольных работ, исторического и справочного материала и др.</w:t>
            </w:r>
          </w:p>
        </w:tc>
      </w:tr>
      <w:tr w:rsidR="00BA1018" w:rsidRPr="00AE6EC8">
        <w:tc>
          <w:tcPr>
            <w:tcW w:w="15309" w:type="dxa"/>
            <w:gridSpan w:val="2"/>
          </w:tcPr>
          <w:p w:rsidR="00BA1018" w:rsidRPr="00AE6EC8" w:rsidRDefault="00BA1018" w:rsidP="004F1A0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6EC8">
              <w:rPr>
                <w:rFonts w:ascii="Times New Roman" w:hAnsi="Times New Roman" w:cs="Times New Roman"/>
                <w:b/>
                <w:bCs/>
              </w:rPr>
              <w:t>Дидактические материалы</w:t>
            </w:r>
          </w:p>
        </w:tc>
      </w:tr>
      <w:tr w:rsidR="00BA1018" w:rsidRPr="00AE6EC8" w:rsidTr="00DC76F4">
        <w:tc>
          <w:tcPr>
            <w:tcW w:w="6735" w:type="dxa"/>
          </w:tcPr>
          <w:p w:rsidR="00BA1018" w:rsidRPr="00AE6EC8" w:rsidRDefault="00BA1018" w:rsidP="00B71568">
            <w:pPr>
              <w:pStyle w:val="a3"/>
              <w:rPr>
                <w:rFonts w:ascii="Times New Roman" w:hAnsi="Times New Roman" w:cs="Times New Roman"/>
              </w:rPr>
            </w:pPr>
            <w:r w:rsidRPr="00AE6EC8">
              <w:rPr>
                <w:rFonts w:ascii="Times New Roman" w:hAnsi="Times New Roman" w:cs="Times New Roman"/>
              </w:rPr>
              <w:t>Мерзляк А.Г., Полонски</w:t>
            </w:r>
            <w:r>
              <w:rPr>
                <w:rFonts w:ascii="Times New Roman" w:hAnsi="Times New Roman" w:cs="Times New Roman"/>
              </w:rPr>
              <w:t>й В. Б., Якир М. С. Геометрия: 8</w:t>
            </w:r>
            <w:r w:rsidRPr="00AE6EC8">
              <w:rPr>
                <w:rFonts w:ascii="Times New Roman" w:hAnsi="Times New Roman" w:cs="Times New Roman"/>
              </w:rPr>
              <w:t xml:space="preserve"> класс. Дидактические материалы: сборник задач и контрольных работ. – М.: Вентана – Граф, 2014</w:t>
            </w:r>
          </w:p>
          <w:p w:rsidR="00BA1018" w:rsidRPr="00AE6EC8" w:rsidRDefault="00BA1018" w:rsidP="00B7156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74" w:type="dxa"/>
          </w:tcPr>
          <w:p w:rsidR="00BA1018" w:rsidRPr="00AE6EC8" w:rsidRDefault="00BA1018" w:rsidP="00B71568">
            <w:pPr>
              <w:pStyle w:val="a3"/>
              <w:rPr>
                <w:rStyle w:val="t3"/>
                <w:rFonts w:ascii="Times New Roman" w:hAnsi="Times New Roman" w:cs="Times New Roman"/>
              </w:rPr>
            </w:pPr>
            <w:r w:rsidRPr="00AE6EC8">
              <w:rPr>
                <w:rStyle w:val="t3"/>
                <w:rFonts w:ascii="Times New Roman" w:hAnsi="Times New Roman" w:cs="Times New Roman"/>
              </w:rPr>
              <w:t>Дидактические материалы</w:t>
            </w:r>
            <w:r w:rsidRPr="00AE6EC8">
              <w:rPr>
                <w:rFonts w:ascii="Times New Roman" w:hAnsi="Times New Roman" w:cs="Times New Roman"/>
              </w:rPr>
              <w:t xml:space="preserve"> обеспечивают диагностику и контроль качества обучения в соответствии с требованиями к уровню подготовки учащихся, закрепленными в стандарте.</w:t>
            </w:r>
          </w:p>
          <w:p w:rsidR="00BA1018" w:rsidRPr="00AE6EC8" w:rsidRDefault="00BA1018" w:rsidP="00B71568">
            <w:pPr>
              <w:pStyle w:val="a3"/>
              <w:rPr>
                <w:rFonts w:ascii="Times New Roman" w:hAnsi="Times New Roman" w:cs="Times New Roman"/>
              </w:rPr>
            </w:pPr>
            <w:r w:rsidRPr="00AE6EC8">
              <w:rPr>
                <w:rStyle w:val="t3"/>
                <w:rFonts w:ascii="Times New Roman" w:hAnsi="Times New Roman" w:cs="Times New Roman"/>
              </w:rPr>
              <w:t>Пособия  содержат проверочные работы: тесты, самостоятельные и контрольные работы, дополняют задачный материал учебников и рабочих тетрадей, содержит ответы ко всем заданиям.</w:t>
            </w:r>
          </w:p>
        </w:tc>
      </w:tr>
      <w:tr w:rsidR="00BA1018" w:rsidRPr="00AE6EC8">
        <w:tc>
          <w:tcPr>
            <w:tcW w:w="15309" w:type="dxa"/>
            <w:gridSpan w:val="2"/>
          </w:tcPr>
          <w:p w:rsidR="00BA1018" w:rsidRPr="00AE6EC8" w:rsidRDefault="00BA1018" w:rsidP="004F1A0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6EC8">
              <w:rPr>
                <w:rFonts w:ascii="Times New Roman" w:hAnsi="Times New Roman" w:cs="Times New Roman"/>
                <w:b/>
                <w:bCs/>
              </w:rPr>
              <w:t>Компьютерные и информационно-коммуникативные средства обучения.</w:t>
            </w:r>
          </w:p>
        </w:tc>
      </w:tr>
      <w:tr w:rsidR="00BA1018" w:rsidRPr="00AE6EC8" w:rsidTr="00DC76F4">
        <w:tc>
          <w:tcPr>
            <w:tcW w:w="6735" w:type="dxa"/>
          </w:tcPr>
          <w:p w:rsidR="00BA1018" w:rsidRPr="00AE6EC8" w:rsidRDefault="00BA1018" w:rsidP="00B71568">
            <w:pPr>
              <w:pStyle w:val="a3"/>
              <w:rPr>
                <w:rFonts w:ascii="Times New Roman" w:hAnsi="Times New Roman" w:cs="Times New Roman"/>
              </w:rPr>
            </w:pPr>
            <w:r w:rsidRPr="00AE6EC8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D-ROM «Математика. 5-11 классы»</w:t>
            </w:r>
          </w:p>
          <w:p w:rsidR="00BA1018" w:rsidRPr="00AE6EC8" w:rsidRDefault="00BA1018" w:rsidP="00B71568">
            <w:pPr>
              <w:pStyle w:val="a3"/>
              <w:rPr>
                <w:rFonts w:ascii="Times New Roman" w:hAnsi="Times New Roman" w:cs="Times New Roman"/>
              </w:rPr>
            </w:pPr>
            <w:r w:rsidRPr="00AE6EC8">
              <w:rPr>
                <w:rFonts w:ascii="Times New Roman" w:hAnsi="Times New Roman" w:cs="Times New Roman"/>
              </w:rPr>
              <w:t>СD-ROM «Интерактивная математика». 5-9 классы.</w:t>
            </w:r>
          </w:p>
          <w:p w:rsidR="00BA1018" w:rsidRPr="00AE6EC8" w:rsidRDefault="00BA1018" w:rsidP="00AE6EC8">
            <w:pPr>
              <w:tabs>
                <w:tab w:val="left" w:pos="292"/>
              </w:tabs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E6EC8">
              <w:rPr>
                <w:rFonts w:ascii="Times New Roman" w:hAnsi="Times New Roman" w:cs="Times New Roman"/>
                <w:lang w:eastAsia="en-US"/>
              </w:rPr>
              <w:t>Интернет ресурсы, цифровые образовательные ресурсы:</w:t>
            </w:r>
          </w:p>
          <w:p w:rsidR="00BA1018" w:rsidRPr="00AE6EC8" w:rsidRDefault="00BA1018" w:rsidP="00AE6EC8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E6EC8">
              <w:rPr>
                <w:rFonts w:ascii="Times New Roman" w:hAnsi="Times New Roman" w:cs="Times New Roman"/>
              </w:rPr>
              <w:t xml:space="preserve">Российское образование - федеральный портал </w:t>
            </w:r>
            <w:hyperlink r:id="rId14" w:history="1">
              <w:r w:rsidRPr="00AE6EC8">
                <w:rPr>
                  <w:rFonts w:ascii="Times New Roman" w:hAnsi="Times New Roman" w:cs="Times New Roman"/>
                  <w:color w:val="0066CC"/>
                  <w:u w:val="single"/>
                </w:rPr>
                <w:t>http://www.edu.ru/</w:t>
              </w:r>
            </w:hyperlink>
          </w:p>
          <w:p w:rsidR="00BA1018" w:rsidRPr="00AE6EC8" w:rsidRDefault="00BA1018" w:rsidP="00AE6EC8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E6EC8">
              <w:rPr>
                <w:rFonts w:ascii="Times New Roman" w:hAnsi="Times New Roman" w:cs="Times New Roman"/>
              </w:rPr>
              <w:t xml:space="preserve">Российский общеобразовательный портал. </w:t>
            </w:r>
            <w:hyperlink r:id="rId15" w:history="1">
              <w:r w:rsidRPr="00AE6EC8">
                <w:rPr>
                  <w:rFonts w:ascii="Times New Roman" w:hAnsi="Times New Roman" w:cs="Times New Roman"/>
                  <w:color w:val="0066CC"/>
                  <w:u w:val="single"/>
                </w:rPr>
                <w:t>http://school.edu</w:t>
              </w:r>
            </w:hyperlink>
          </w:p>
          <w:p w:rsidR="00BA1018" w:rsidRPr="00AE6EC8" w:rsidRDefault="00BA1018" w:rsidP="00AE6EC8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E6EC8">
              <w:rPr>
                <w:rFonts w:ascii="Times New Roman" w:hAnsi="Times New Roman" w:cs="Times New Roman"/>
              </w:rPr>
              <w:t xml:space="preserve">Портал информационной поддержки Единого Государственного экзамена </w:t>
            </w:r>
            <w:hyperlink r:id="rId16" w:history="1">
              <w:r w:rsidRPr="00AE6EC8">
                <w:rPr>
                  <w:rFonts w:ascii="Times New Roman" w:hAnsi="Times New Roman" w:cs="Times New Roman"/>
                  <w:color w:val="0066CC"/>
                  <w:u w:val="single"/>
                </w:rPr>
                <w:t>http://ege.edu</w:t>
              </w:r>
            </w:hyperlink>
          </w:p>
          <w:p w:rsidR="00BA1018" w:rsidRPr="00AE6EC8" w:rsidRDefault="00BA1018" w:rsidP="00AE6EC8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E6EC8">
              <w:rPr>
                <w:rFonts w:ascii="Times New Roman" w:hAnsi="Times New Roman" w:cs="Times New Roman"/>
              </w:rPr>
              <w:t xml:space="preserve">Единое окно доступа к образовательным ресурсам математика  </w:t>
            </w:r>
            <w:hyperlink r:id="rId17" w:history="1">
              <w:r w:rsidRPr="00AE6EC8">
                <w:rPr>
                  <w:rFonts w:ascii="Times New Roman" w:hAnsi="Times New Roman" w:cs="Times New Roman"/>
                  <w:color w:val="0066CC"/>
                  <w:u w:val="single"/>
                </w:rPr>
                <w:t>http://window.edu.ru/catalog/resources?p_rubr=2.1.11&amp;p_page=4</w:t>
              </w:r>
            </w:hyperlink>
          </w:p>
          <w:p w:rsidR="00BA1018" w:rsidRPr="00AE6EC8" w:rsidRDefault="00BA1018" w:rsidP="00B71568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AE6EC8">
              <w:rPr>
                <w:rFonts w:ascii="Times New Roman" w:hAnsi="Times New Roman" w:cs="Times New Roman"/>
              </w:rPr>
              <w:t xml:space="preserve">Единое окно доступа к образовательным ресурсам </w:t>
            </w:r>
            <w:hyperlink r:id="rId18" w:history="1">
              <w:r w:rsidRPr="00AE6EC8">
                <w:rPr>
                  <w:rFonts w:ascii="Times New Roman" w:hAnsi="Times New Roman" w:cs="Times New Roman"/>
                  <w:color w:val="0066CC"/>
                  <w:u w:val="single"/>
                </w:rPr>
                <w:t>http://window.edu.ru/</w:t>
              </w:r>
            </w:hyperlink>
          </w:p>
        </w:tc>
        <w:tc>
          <w:tcPr>
            <w:tcW w:w="8574" w:type="dxa"/>
          </w:tcPr>
          <w:p w:rsidR="00BA1018" w:rsidRPr="00AE6EC8" w:rsidRDefault="00BA1018" w:rsidP="00B71568">
            <w:pPr>
              <w:pStyle w:val="a3"/>
              <w:rPr>
                <w:rFonts w:ascii="Times New Roman" w:hAnsi="Times New Roman" w:cs="Times New Roman"/>
              </w:rPr>
            </w:pPr>
            <w:r w:rsidRPr="00AE6EC8">
              <w:rPr>
                <w:rFonts w:ascii="Times New Roman" w:hAnsi="Times New Roman" w:cs="Times New Roman"/>
              </w:rPr>
              <w:t>Мультимедийные обучающие программы носят проблемно-тематический характер и обеспечивают дополнительные условия для изучения отдельных тем и разделов математики.</w:t>
            </w:r>
          </w:p>
          <w:p w:rsidR="00BA1018" w:rsidRPr="00AE6EC8" w:rsidRDefault="00BA1018" w:rsidP="00B71568">
            <w:pPr>
              <w:pStyle w:val="a3"/>
              <w:rPr>
                <w:rFonts w:ascii="Times New Roman" w:hAnsi="Times New Roman" w:cs="Times New Roman"/>
              </w:rPr>
            </w:pPr>
            <w:r w:rsidRPr="00AE6EC8">
              <w:rPr>
                <w:rFonts w:ascii="Times New Roman" w:hAnsi="Times New Roman" w:cs="Times New Roman"/>
              </w:rPr>
              <w:t>Диски разработаны для самостоятельной работы учащихся на уроках (если класс оснащен компьютерами) или в домашних условиях. Материал по основным вопросам математики основной школы представлен на дисках в трех аспектах: демонстрации по содержанию предмета, практикумы по решению задач, работы для самоконтроля уровня усвоения знаний.</w:t>
            </w:r>
          </w:p>
        </w:tc>
      </w:tr>
    </w:tbl>
    <w:p w:rsidR="00DC76F4" w:rsidRPr="00420687" w:rsidRDefault="00DC76F4" w:rsidP="00DC76F4">
      <w:pPr>
        <w:pStyle w:val="a4"/>
        <w:widowControl w:val="0"/>
        <w:tabs>
          <w:tab w:val="left" w:pos="993"/>
        </w:tabs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20687">
        <w:rPr>
          <w:rFonts w:ascii="Times New Roman" w:hAnsi="Times New Roman" w:cs="Times New Roman"/>
          <w:b/>
          <w:bCs/>
          <w:sz w:val="24"/>
          <w:szCs w:val="24"/>
          <w:u w:val="single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результаты изучения геометрии 8</w:t>
      </w:r>
      <w:r w:rsidRPr="0042068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класса</w:t>
      </w:r>
    </w:p>
    <w:p w:rsidR="00DC76F4" w:rsidRDefault="00DC76F4" w:rsidP="00DC76F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0529F">
        <w:rPr>
          <w:rFonts w:ascii="Times New Roman" w:hAnsi="Times New Roman" w:cs="Times New Roman"/>
          <w:b/>
          <w:bCs/>
          <w:sz w:val="24"/>
          <w:szCs w:val="24"/>
        </w:rPr>
        <w:t xml:space="preserve">В результате изучения курса геометрии в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10529F">
        <w:rPr>
          <w:rFonts w:ascii="Times New Roman" w:hAnsi="Times New Roman" w:cs="Times New Roman"/>
          <w:b/>
          <w:bCs/>
          <w:sz w:val="24"/>
          <w:szCs w:val="24"/>
        </w:rPr>
        <w:t xml:space="preserve"> классе ученик:</w:t>
      </w:r>
    </w:p>
    <w:p w:rsidR="00DC76F4" w:rsidRPr="005F1845" w:rsidRDefault="00DC76F4" w:rsidP="00DC76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1845">
        <w:rPr>
          <w:rFonts w:ascii="Times New Roman" w:hAnsi="Times New Roman" w:cs="Times New Roman"/>
          <w:b/>
          <w:bCs/>
          <w:sz w:val="24"/>
          <w:szCs w:val="24"/>
        </w:rPr>
        <w:t>научится:</w:t>
      </w:r>
    </w:p>
    <w:p w:rsidR="00DC76F4" w:rsidRPr="005F1845" w:rsidRDefault="00DC76F4" w:rsidP="00DC76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845">
        <w:rPr>
          <w:rFonts w:ascii="Times New Roman" w:hAnsi="Times New Roman" w:cs="Times New Roman"/>
          <w:sz w:val="24"/>
          <w:szCs w:val="24"/>
        </w:rPr>
        <w:t>• пользоваться языком геометрии для описания предметов окружающего мира и их взаимного расположения;</w:t>
      </w:r>
    </w:p>
    <w:p w:rsidR="00DC76F4" w:rsidRPr="005F1845" w:rsidRDefault="00DC76F4" w:rsidP="00DC76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845">
        <w:rPr>
          <w:rFonts w:ascii="Times New Roman" w:hAnsi="Times New Roman" w:cs="Times New Roman"/>
          <w:sz w:val="24"/>
          <w:szCs w:val="24"/>
        </w:rPr>
        <w:t>• распознавать и изображать на чертежах и рисунках геометрические фигуры и их конфигурации;</w:t>
      </w:r>
    </w:p>
    <w:p w:rsidR="00DC76F4" w:rsidRPr="005F1845" w:rsidRDefault="00DC76F4" w:rsidP="00DC76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845">
        <w:rPr>
          <w:rFonts w:ascii="Times New Roman" w:hAnsi="Times New Roman" w:cs="Times New Roman"/>
          <w:sz w:val="24"/>
          <w:szCs w:val="24"/>
        </w:rPr>
        <w:t>• классифицировать геометрические фигуры;</w:t>
      </w:r>
    </w:p>
    <w:p w:rsidR="00DC76F4" w:rsidRPr="005F1845" w:rsidRDefault="00DC76F4" w:rsidP="00DC76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845">
        <w:rPr>
          <w:rFonts w:ascii="Times New Roman" w:hAnsi="Times New Roman" w:cs="Times New Roman"/>
          <w:sz w:val="24"/>
          <w:szCs w:val="24"/>
        </w:rPr>
        <w:t>• находить значения длин линейных элементов фигур и их отношения, градусную меру углов от 0</w:t>
      </w:r>
      <w:r w:rsidRPr="005F1845">
        <w:rPr>
          <w:rFonts w:ascii="Times New Roman" w:hAnsi="Times New Roman" w:cs="Times New Roman"/>
          <w:sz w:val="24"/>
          <w:szCs w:val="24"/>
        </w:rPr>
        <w:sym w:font="Symbol" w:char="F0B0"/>
      </w:r>
      <w:r w:rsidRPr="005F1845">
        <w:rPr>
          <w:rFonts w:ascii="Times New Roman" w:hAnsi="Times New Roman" w:cs="Times New Roman"/>
          <w:sz w:val="24"/>
          <w:szCs w:val="24"/>
        </w:rPr>
        <w:t xml:space="preserve"> до 180</w:t>
      </w:r>
      <w:r w:rsidRPr="005F1845">
        <w:rPr>
          <w:rFonts w:ascii="Times New Roman" w:hAnsi="Times New Roman" w:cs="Times New Roman"/>
          <w:sz w:val="24"/>
          <w:szCs w:val="24"/>
        </w:rPr>
        <w:sym w:font="Symbol" w:char="F0B0"/>
      </w:r>
      <w:r w:rsidRPr="005F1845">
        <w:rPr>
          <w:rFonts w:ascii="Times New Roman" w:hAnsi="Times New Roman" w:cs="Times New Roman"/>
          <w:sz w:val="24"/>
          <w:szCs w:val="24"/>
        </w:rPr>
        <w:t>, применяя определения, свойства и признаки фигур и их элементов, отношения фигур (равенство, подобие);</w:t>
      </w:r>
    </w:p>
    <w:p w:rsidR="00DC76F4" w:rsidRPr="005F1845" w:rsidRDefault="00DC76F4" w:rsidP="00DC76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845">
        <w:rPr>
          <w:rFonts w:ascii="Times New Roman" w:hAnsi="Times New Roman" w:cs="Times New Roman"/>
          <w:sz w:val="24"/>
          <w:szCs w:val="24"/>
        </w:rPr>
        <w:t>• оперировать с начальными понятиями тригонометрии и выполнять элементарные операции над функциями углов;</w:t>
      </w:r>
    </w:p>
    <w:p w:rsidR="00DC76F4" w:rsidRPr="005F1845" w:rsidRDefault="00DC76F4" w:rsidP="00DC76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845">
        <w:rPr>
          <w:rFonts w:ascii="Times New Roman" w:hAnsi="Times New Roman" w:cs="Times New Roman"/>
          <w:sz w:val="24"/>
          <w:szCs w:val="24"/>
        </w:rPr>
        <w:t>• доказывать теоремы;</w:t>
      </w:r>
    </w:p>
    <w:p w:rsidR="00DC76F4" w:rsidRPr="005F1845" w:rsidRDefault="00DC76F4" w:rsidP="00DC76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845">
        <w:rPr>
          <w:rFonts w:ascii="Times New Roman" w:hAnsi="Times New Roman" w:cs="Times New Roman"/>
          <w:sz w:val="24"/>
          <w:szCs w:val="24"/>
        </w:rPr>
        <w:t>• 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:rsidR="00DC76F4" w:rsidRPr="005F1845" w:rsidRDefault="00DC76F4" w:rsidP="00DC76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845">
        <w:rPr>
          <w:rFonts w:ascii="Times New Roman" w:hAnsi="Times New Roman" w:cs="Times New Roman"/>
          <w:sz w:val="24"/>
          <w:szCs w:val="24"/>
        </w:rPr>
        <w:t>• решать простейшие планиметрические задачи в пространстве;</w:t>
      </w:r>
    </w:p>
    <w:p w:rsidR="00DC76F4" w:rsidRPr="005F1845" w:rsidRDefault="00DC76F4" w:rsidP="00DC76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845">
        <w:rPr>
          <w:rFonts w:ascii="Times New Roman" w:hAnsi="Times New Roman" w:cs="Times New Roman"/>
          <w:sz w:val="24"/>
          <w:szCs w:val="24"/>
        </w:rPr>
        <w:t>• вычислять площади треугольников, прямоугольников, параллелограммов, трапеций;</w:t>
      </w:r>
    </w:p>
    <w:p w:rsidR="00DC76F4" w:rsidRPr="005F1845" w:rsidRDefault="00DC76F4" w:rsidP="00DC76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845">
        <w:rPr>
          <w:rFonts w:ascii="Times New Roman" w:hAnsi="Times New Roman" w:cs="Times New Roman"/>
          <w:sz w:val="24"/>
          <w:szCs w:val="24"/>
        </w:rPr>
        <w:t>• решать задачи на доказательство с использованием формул площадей фигур;</w:t>
      </w:r>
    </w:p>
    <w:p w:rsidR="00DC76F4" w:rsidRPr="005F1845" w:rsidRDefault="00DC76F4" w:rsidP="00DC76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845">
        <w:rPr>
          <w:rFonts w:ascii="Times New Roman" w:hAnsi="Times New Roman" w:cs="Times New Roman"/>
          <w:sz w:val="24"/>
          <w:szCs w:val="24"/>
        </w:rPr>
        <w:t>• решать практические задачи, связанные с нахождением геометрических величин (используя при необходимости справочники и технические средства).</w:t>
      </w:r>
    </w:p>
    <w:p w:rsidR="00DC76F4" w:rsidRPr="005F1845" w:rsidRDefault="00DC76F4" w:rsidP="00DC76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76F4" w:rsidRPr="005F1845" w:rsidRDefault="00DC76F4" w:rsidP="00DC76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1845">
        <w:rPr>
          <w:rFonts w:ascii="Times New Roman" w:hAnsi="Times New Roman" w:cs="Times New Roman"/>
          <w:b/>
          <w:bCs/>
          <w:sz w:val="24"/>
          <w:szCs w:val="24"/>
        </w:rPr>
        <w:t>получит возможность:</w:t>
      </w:r>
    </w:p>
    <w:p w:rsidR="00DC76F4" w:rsidRPr="005F1845" w:rsidRDefault="00DC76F4" w:rsidP="00DC76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845">
        <w:rPr>
          <w:rFonts w:ascii="Times New Roman" w:hAnsi="Times New Roman" w:cs="Times New Roman"/>
          <w:sz w:val="24"/>
          <w:szCs w:val="24"/>
        </w:rPr>
        <w:t>• овладеть методами решения задач на вычисления и доказательства: методом от противного, методом подобия, методом перебора вариантов и методом геометрических мест точек;</w:t>
      </w:r>
    </w:p>
    <w:p w:rsidR="00DC76F4" w:rsidRPr="005F1845" w:rsidRDefault="00DC76F4" w:rsidP="00DC76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845">
        <w:rPr>
          <w:rFonts w:ascii="Times New Roman" w:hAnsi="Times New Roman" w:cs="Times New Roman"/>
          <w:sz w:val="24"/>
          <w:szCs w:val="24"/>
        </w:rPr>
        <w:t>• вычислять площади фигур, составленных из двух или более прямоугольников, параллелограммов, треугольников;</w:t>
      </w:r>
    </w:p>
    <w:p w:rsidR="00DC76F4" w:rsidRPr="005F1845" w:rsidRDefault="00DC76F4" w:rsidP="00DC76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845">
        <w:rPr>
          <w:rFonts w:ascii="Times New Roman" w:hAnsi="Times New Roman" w:cs="Times New Roman"/>
          <w:sz w:val="24"/>
          <w:szCs w:val="24"/>
        </w:rPr>
        <w:t>•вычислять площади многоугольников, используя отношения равновеликости и равносоставленности;</w:t>
      </w:r>
    </w:p>
    <w:p w:rsidR="00DC76F4" w:rsidRPr="005F1845" w:rsidRDefault="00DC76F4" w:rsidP="00DC76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845">
        <w:rPr>
          <w:rFonts w:ascii="Times New Roman" w:hAnsi="Times New Roman" w:cs="Times New Roman"/>
          <w:sz w:val="24"/>
          <w:szCs w:val="24"/>
        </w:rPr>
        <w:t>• приобрести опыт применения алгебраического и тригонометрического аппарата при решении геометрических задач;</w:t>
      </w:r>
    </w:p>
    <w:p w:rsidR="00DC76F4" w:rsidRPr="005F1845" w:rsidRDefault="00DC76F4" w:rsidP="00DC76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845">
        <w:rPr>
          <w:rFonts w:ascii="Times New Roman" w:hAnsi="Times New Roman" w:cs="Times New Roman"/>
          <w:sz w:val="24"/>
          <w:szCs w:val="24"/>
        </w:rPr>
        <w:t>• приобрести опыт исследования свойств планиметрических фигур с помощью компьютерных программ;</w:t>
      </w:r>
    </w:p>
    <w:p w:rsidR="00DC76F4" w:rsidRPr="005F1845" w:rsidRDefault="00DC76F4" w:rsidP="00DC76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845">
        <w:rPr>
          <w:rFonts w:ascii="Times New Roman" w:hAnsi="Times New Roman" w:cs="Times New Roman"/>
          <w:sz w:val="24"/>
          <w:szCs w:val="24"/>
        </w:rPr>
        <w:t>• приобрести опыт выполнения проектов.</w:t>
      </w:r>
    </w:p>
    <w:p w:rsidR="00DC76F4" w:rsidRDefault="00DC76F4" w:rsidP="006F5361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A1018" w:rsidRPr="009E06BC" w:rsidRDefault="00BA1018" w:rsidP="006F5361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E06BC">
        <w:rPr>
          <w:rFonts w:ascii="Times New Roman" w:hAnsi="Times New Roman" w:cs="Times New Roman"/>
          <w:b/>
          <w:bCs/>
          <w:sz w:val="28"/>
          <w:szCs w:val="28"/>
          <w:u w:val="single"/>
        </w:rPr>
        <w:t>УУД.</w:t>
      </w:r>
    </w:p>
    <w:tbl>
      <w:tblPr>
        <w:tblW w:w="15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4560"/>
        <w:gridCol w:w="4029"/>
        <w:gridCol w:w="3303"/>
      </w:tblGrid>
      <w:tr w:rsidR="00BA1018" w:rsidRPr="009E06BC">
        <w:tc>
          <w:tcPr>
            <w:tcW w:w="3828" w:type="dxa"/>
          </w:tcPr>
          <w:p w:rsidR="00BA1018" w:rsidRPr="001A0B56" w:rsidRDefault="00BA1018" w:rsidP="001A0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0B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Личностные УУД</w:t>
            </w:r>
          </w:p>
          <w:p w:rsidR="00BA1018" w:rsidRPr="001A0B56" w:rsidRDefault="00BA1018" w:rsidP="001A0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0B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(Л.)</w:t>
            </w:r>
          </w:p>
        </w:tc>
        <w:tc>
          <w:tcPr>
            <w:tcW w:w="4560" w:type="dxa"/>
          </w:tcPr>
          <w:p w:rsidR="00BA1018" w:rsidRPr="001A0B56" w:rsidRDefault="00BA1018" w:rsidP="001A0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0B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Познавательные УУД</w:t>
            </w:r>
          </w:p>
          <w:p w:rsidR="00BA1018" w:rsidRPr="001A0B56" w:rsidRDefault="00BA1018" w:rsidP="001A0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0B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(П.)</w:t>
            </w:r>
          </w:p>
        </w:tc>
        <w:tc>
          <w:tcPr>
            <w:tcW w:w="4029" w:type="dxa"/>
          </w:tcPr>
          <w:p w:rsidR="00BA1018" w:rsidRPr="001A0B56" w:rsidRDefault="00BA1018" w:rsidP="001A0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0B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Регулятивные УУД</w:t>
            </w:r>
          </w:p>
          <w:p w:rsidR="00BA1018" w:rsidRPr="001A0B56" w:rsidRDefault="00BA1018" w:rsidP="001A0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0B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(Р.)</w:t>
            </w:r>
          </w:p>
        </w:tc>
        <w:tc>
          <w:tcPr>
            <w:tcW w:w="3303" w:type="dxa"/>
          </w:tcPr>
          <w:p w:rsidR="00BA1018" w:rsidRPr="001A0B56" w:rsidRDefault="00BA1018" w:rsidP="001A0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0B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Коммуникативные УУД     (К.)</w:t>
            </w:r>
          </w:p>
        </w:tc>
      </w:tr>
      <w:tr w:rsidR="00BA1018" w:rsidRPr="009E06BC">
        <w:tc>
          <w:tcPr>
            <w:tcW w:w="3828" w:type="dxa"/>
          </w:tcPr>
          <w:p w:rsidR="00BA1018" w:rsidRPr="001A0B56" w:rsidRDefault="00BA1018" w:rsidP="001A0B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B56">
              <w:rPr>
                <w:rFonts w:ascii="Times New Roman" w:hAnsi="Times New Roman" w:cs="Times New Roman"/>
              </w:rPr>
              <w:t>1. Готовность и спо</w:t>
            </w:r>
            <w:r w:rsidRPr="001A0B56">
              <w:rPr>
                <w:rFonts w:ascii="Times New Roman" w:hAnsi="Times New Roman" w:cs="Times New Roman"/>
              </w:rPr>
              <w:softHyphen/>
              <w:t>собность обучающихся к саморазвитию и самообразованию на основе мотивации к обучению и познанию;</w:t>
            </w:r>
          </w:p>
          <w:p w:rsidR="00BA1018" w:rsidRPr="001A0B56" w:rsidRDefault="00BA1018" w:rsidP="001A0B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B56">
              <w:rPr>
                <w:rFonts w:ascii="Times New Roman" w:hAnsi="Times New Roman" w:cs="Times New Roman"/>
              </w:rPr>
              <w:t>2. Первичная сформированность коммуникативной компетентности в об</w:t>
            </w:r>
            <w:r w:rsidRPr="001A0B56">
              <w:rPr>
                <w:rFonts w:ascii="Times New Roman" w:hAnsi="Times New Roman" w:cs="Times New Roman"/>
              </w:rPr>
              <w:softHyphen/>
              <w:t>щении и сотрудничестве со сверстниками;</w:t>
            </w:r>
          </w:p>
          <w:p w:rsidR="00BA1018" w:rsidRPr="001A0B56" w:rsidRDefault="00BA1018" w:rsidP="001A0B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0B56">
              <w:rPr>
                <w:rFonts w:ascii="Times New Roman" w:hAnsi="Times New Roman" w:cs="Times New Roman"/>
              </w:rPr>
              <w:t>3. Умение ясно, точно, грамотно излагать свои мысли в устной и письменной речи, понимать смысл поставленной задачи, приводить примеры и контрпримеры;</w:t>
            </w:r>
          </w:p>
          <w:p w:rsidR="00BA1018" w:rsidRPr="001A0B56" w:rsidRDefault="00BA1018" w:rsidP="001A0B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B56">
              <w:rPr>
                <w:rFonts w:ascii="Times New Roman" w:hAnsi="Times New Roman" w:cs="Times New Roman"/>
              </w:rPr>
              <w:t>4. Первоначальное представление о математической науке как сфере человеческой деятельности;</w:t>
            </w:r>
            <w:r w:rsidRPr="001A0B56">
              <w:rPr>
                <w:rFonts w:ascii="Times New Roman" w:hAnsi="Times New Roman" w:cs="Times New Roman"/>
              </w:rPr>
              <w:tab/>
            </w:r>
          </w:p>
          <w:p w:rsidR="00BA1018" w:rsidRPr="001A0B56" w:rsidRDefault="00BA1018" w:rsidP="001A0B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B56">
              <w:rPr>
                <w:rFonts w:ascii="Times New Roman" w:hAnsi="Times New Roman" w:cs="Times New Roman"/>
              </w:rPr>
              <w:t>5. Критичность мышления, умение распознавать логически некорректные высказывания, отличать гипотезу от факта;</w:t>
            </w:r>
          </w:p>
          <w:p w:rsidR="00BA1018" w:rsidRPr="001A0B56" w:rsidRDefault="00BA1018" w:rsidP="001A0B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B56">
              <w:rPr>
                <w:rFonts w:ascii="Times New Roman" w:hAnsi="Times New Roman" w:cs="Times New Roman"/>
              </w:rPr>
              <w:t>6. Креативность мышления, инициативы, находчивости, активность при решении арифметических задач;</w:t>
            </w:r>
          </w:p>
          <w:p w:rsidR="00BA1018" w:rsidRPr="001A0B56" w:rsidRDefault="00BA1018" w:rsidP="001A0B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B56">
              <w:rPr>
                <w:rFonts w:ascii="Times New Roman" w:hAnsi="Times New Roman" w:cs="Times New Roman"/>
              </w:rPr>
              <w:t>7. умение контролировать процесс и результат учебной математической деятельности;</w:t>
            </w:r>
          </w:p>
          <w:p w:rsidR="00BA1018" w:rsidRPr="001A0B56" w:rsidRDefault="00BA1018" w:rsidP="001A0B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B56">
              <w:rPr>
                <w:rFonts w:ascii="Times New Roman" w:hAnsi="Times New Roman" w:cs="Times New Roman"/>
              </w:rPr>
              <w:t>8. формирование способности к эмоциональному вос</w:t>
            </w:r>
            <w:r w:rsidRPr="001A0B56">
              <w:rPr>
                <w:rFonts w:ascii="Times New Roman" w:hAnsi="Times New Roman" w:cs="Times New Roman"/>
              </w:rPr>
              <w:softHyphen/>
              <w:t>приятию математических задач, решений, рассуж</w:t>
            </w:r>
            <w:r w:rsidRPr="001A0B56">
              <w:rPr>
                <w:rFonts w:ascii="Times New Roman" w:hAnsi="Times New Roman" w:cs="Times New Roman"/>
              </w:rPr>
              <w:softHyphen/>
              <w:t>дений;</w:t>
            </w:r>
          </w:p>
          <w:p w:rsidR="00BA1018" w:rsidRPr="001A0B56" w:rsidRDefault="00BA1018" w:rsidP="001A0B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B56">
              <w:rPr>
                <w:rFonts w:ascii="Times New Roman" w:hAnsi="Times New Roman" w:cs="Times New Roman"/>
              </w:rPr>
              <w:t>9. формирование аккуратности и терпеливости.</w:t>
            </w:r>
          </w:p>
        </w:tc>
        <w:tc>
          <w:tcPr>
            <w:tcW w:w="4560" w:type="dxa"/>
          </w:tcPr>
          <w:p w:rsidR="00BA1018" w:rsidRPr="001A0B56" w:rsidRDefault="00BA1018" w:rsidP="001A0B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0B56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1A0B56">
              <w:rPr>
                <w:rFonts w:ascii="Times New Roman" w:hAnsi="Times New Roman" w:cs="Times New Roman"/>
              </w:rPr>
              <w:t>Ис</w:t>
            </w:r>
            <w:r w:rsidRPr="001A0B56">
              <w:rPr>
                <w:rFonts w:ascii="Times New Roman" w:hAnsi="Times New Roman" w:cs="Times New Roman"/>
                <w:color w:val="000000"/>
              </w:rPr>
              <w:t>пользование знаково-символьных средств;</w:t>
            </w:r>
          </w:p>
          <w:p w:rsidR="00BA1018" w:rsidRPr="001A0B56" w:rsidRDefault="00BA1018" w:rsidP="001A0B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0B56">
              <w:rPr>
                <w:rFonts w:ascii="Times New Roman" w:hAnsi="Times New Roman" w:cs="Times New Roman"/>
                <w:color w:val="000000"/>
              </w:rPr>
              <w:t>2. Осуществлять анализ объектов с выделением существенных признаков;</w:t>
            </w:r>
          </w:p>
          <w:p w:rsidR="00BA1018" w:rsidRPr="001A0B56" w:rsidRDefault="00BA1018" w:rsidP="001A0B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0B56">
              <w:rPr>
                <w:rFonts w:ascii="Times New Roman" w:hAnsi="Times New Roman" w:cs="Times New Roman"/>
                <w:color w:val="000000"/>
              </w:rPr>
              <w:t>3. Формирование умения обобщать, составлять алгоритм математических действий;</w:t>
            </w:r>
          </w:p>
          <w:p w:rsidR="00BA1018" w:rsidRPr="001A0B56" w:rsidRDefault="00BA1018" w:rsidP="001A0B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1A0B56">
              <w:rPr>
                <w:rFonts w:ascii="Times New Roman" w:hAnsi="Times New Roman" w:cs="Times New Roman"/>
                <w:color w:val="000000"/>
              </w:rPr>
              <w:t xml:space="preserve">4. </w:t>
            </w:r>
            <w:r w:rsidRPr="001A0B56">
              <w:rPr>
                <w:rFonts w:ascii="Times New Roman" w:hAnsi="Times New Roman" w:cs="Times New Roman"/>
              </w:rPr>
              <w:t>Моделирование;</w:t>
            </w:r>
          </w:p>
          <w:p w:rsidR="00BA1018" w:rsidRPr="001A0B56" w:rsidRDefault="00BA1018" w:rsidP="001A0B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B56">
              <w:rPr>
                <w:rFonts w:ascii="Times New Roman" w:hAnsi="Times New Roman" w:cs="Times New Roman"/>
              </w:rPr>
              <w:t>5. Выбор наиболее эффективных способов решения задач в зависимости от конкретных условий;</w:t>
            </w:r>
          </w:p>
          <w:p w:rsidR="00BA1018" w:rsidRPr="001A0B56" w:rsidRDefault="00BA1018" w:rsidP="001A0B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0B56">
              <w:rPr>
                <w:rFonts w:ascii="Times New Roman" w:hAnsi="Times New Roman" w:cs="Times New Roman"/>
              </w:rPr>
              <w:t xml:space="preserve">6. </w:t>
            </w:r>
            <w:r w:rsidRPr="001A0B56">
              <w:rPr>
                <w:rFonts w:ascii="Times New Roman" w:hAnsi="Times New Roman" w:cs="Times New Roman"/>
                <w:color w:val="000000"/>
              </w:rPr>
              <w:t xml:space="preserve">Действие самоконтроля и самооценки процесса и результата деятельности;  </w:t>
            </w:r>
          </w:p>
          <w:p w:rsidR="00BA1018" w:rsidRPr="001A0B56" w:rsidRDefault="00BA1018" w:rsidP="001A0B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0B56">
              <w:rPr>
                <w:rFonts w:ascii="Times New Roman" w:hAnsi="Times New Roman" w:cs="Times New Roman"/>
                <w:color w:val="000000"/>
              </w:rPr>
              <w:t>7. Построение логической цепи рассуждений;</w:t>
            </w:r>
          </w:p>
          <w:p w:rsidR="00BA1018" w:rsidRPr="001A0B56" w:rsidRDefault="00BA1018" w:rsidP="001A0B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0B56">
              <w:rPr>
                <w:rFonts w:ascii="Times New Roman" w:hAnsi="Times New Roman" w:cs="Times New Roman"/>
                <w:color w:val="000000"/>
              </w:rPr>
              <w:t>8. Поиск и выделение необходимой информации;</w:t>
            </w:r>
          </w:p>
          <w:p w:rsidR="00BA1018" w:rsidRPr="001A0B56" w:rsidRDefault="00BA1018" w:rsidP="001A0B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0B56">
              <w:rPr>
                <w:rFonts w:ascii="Times New Roman" w:hAnsi="Times New Roman" w:cs="Times New Roman"/>
                <w:color w:val="000000"/>
              </w:rPr>
              <w:t>9. Синтез – составление целого из частей;</w:t>
            </w:r>
          </w:p>
          <w:p w:rsidR="00BA1018" w:rsidRPr="001A0B56" w:rsidRDefault="00BA1018" w:rsidP="001A0B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0B56">
              <w:rPr>
                <w:rFonts w:ascii="Times New Roman" w:hAnsi="Times New Roman" w:cs="Times New Roman"/>
                <w:color w:val="000000"/>
              </w:rPr>
              <w:t>10. Структурирование знаний;</w:t>
            </w:r>
          </w:p>
          <w:p w:rsidR="00BA1018" w:rsidRPr="001A0B56" w:rsidRDefault="00BA1018" w:rsidP="001A0B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0B56">
              <w:rPr>
                <w:rFonts w:ascii="Times New Roman" w:hAnsi="Times New Roman" w:cs="Times New Roman"/>
                <w:color w:val="000000"/>
              </w:rPr>
              <w:t>11. Контроль и оценка процесса и результата товарищеской деятельности;</w:t>
            </w:r>
          </w:p>
          <w:p w:rsidR="00BA1018" w:rsidRPr="001A0B56" w:rsidRDefault="00BA1018" w:rsidP="001A0B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B56">
              <w:rPr>
                <w:rFonts w:ascii="Times New Roman" w:hAnsi="Times New Roman" w:cs="Times New Roman"/>
                <w:color w:val="000000"/>
              </w:rPr>
              <w:t xml:space="preserve">12. </w:t>
            </w:r>
            <w:r w:rsidRPr="001A0B56">
              <w:rPr>
                <w:rFonts w:ascii="Times New Roman" w:hAnsi="Times New Roman" w:cs="Times New Roman"/>
              </w:rPr>
              <w:t>Формулирование проблемы;</w:t>
            </w:r>
          </w:p>
          <w:p w:rsidR="00BA1018" w:rsidRPr="001A0B56" w:rsidRDefault="00BA1018" w:rsidP="001A0B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B56">
              <w:rPr>
                <w:rFonts w:ascii="Times New Roman" w:hAnsi="Times New Roman" w:cs="Times New Roman"/>
              </w:rPr>
              <w:t>13. Самостоятельный поиск решения;</w:t>
            </w:r>
          </w:p>
          <w:p w:rsidR="00BA1018" w:rsidRPr="001A0B56" w:rsidRDefault="00BA1018" w:rsidP="001A0B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B56">
              <w:rPr>
                <w:rFonts w:ascii="Times New Roman" w:hAnsi="Times New Roman" w:cs="Times New Roman"/>
              </w:rPr>
              <w:t>14. Выбор оснований для сравнения;</w:t>
            </w:r>
          </w:p>
          <w:p w:rsidR="00BA1018" w:rsidRPr="001A0B56" w:rsidRDefault="00BA1018" w:rsidP="001A0B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B56">
              <w:rPr>
                <w:rFonts w:ascii="Times New Roman" w:hAnsi="Times New Roman" w:cs="Times New Roman"/>
              </w:rPr>
              <w:t>15. Выдвижение гипотез и их обоснование;</w:t>
            </w:r>
          </w:p>
          <w:p w:rsidR="00BA1018" w:rsidRPr="001A0B56" w:rsidRDefault="00BA1018" w:rsidP="001A0B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0B56">
              <w:rPr>
                <w:rFonts w:ascii="Times New Roman" w:hAnsi="Times New Roman" w:cs="Times New Roman"/>
              </w:rPr>
              <w:t xml:space="preserve">16. </w:t>
            </w:r>
            <w:r w:rsidRPr="001A0B56">
              <w:rPr>
                <w:rFonts w:ascii="Times New Roman" w:hAnsi="Times New Roman" w:cs="Times New Roman"/>
                <w:color w:val="000000"/>
              </w:rPr>
              <w:t>Анализ объектов с целью выделения признаков;</w:t>
            </w:r>
          </w:p>
          <w:p w:rsidR="00BA1018" w:rsidRPr="001A0B56" w:rsidRDefault="00BA1018" w:rsidP="001A0B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B56">
              <w:rPr>
                <w:rFonts w:ascii="Times New Roman" w:hAnsi="Times New Roman" w:cs="Times New Roman"/>
              </w:rPr>
              <w:t>17. Установление причинно-следственных связей;</w:t>
            </w:r>
          </w:p>
          <w:p w:rsidR="00BA1018" w:rsidRPr="001A0B56" w:rsidRDefault="00BA1018" w:rsidP="001A0B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0B56">
              <w:rPr>
                <w:rFonts w:ascii="Times New Roman" w:hAnsi="Times New Roman" w:cs="Times New Roman"/>
                <w:color w:val="000000"/>
              </w:rPr>
              <w:t>18. Личностное, профессиональное, жизненное самоопределение;</w:t>
            </w:r>
          </w:p>
          <w:p w:rsidR="00BA1018" w:rsidRPr="001A0B56" w:rsidRDefault="00BA1018" w:rsidP="001A0B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B56">
              <w:rPr>
                <w:rFonts w:ascii="Times New Roman" w:hAnsi="Times New Roman" w:cs="Times New Roman"/>
                <w:color w:val="000000"/>
              </w:rPr>
              <w:t xml:space="preserve">19. </w:t>
            </w:r>
            <w:r w:rsidRPr="001A0B56">
              <w:rPr>
                <w:rFonts w:ascii="Times New Roman" w:hAnsi="Times New Roman" w:cs="Times New Roman"/>
              </w:rPr>
              <w:t>Рефлексия способов действия.</w:t>
            </w:r>
          </w:p>
          <w:p w:rsidR="00BA1018" w:rsidRPr="001A0B56" w:rsidRDefault="00BA1018" w:rsidP="001A0B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29" w:type="dxa"/>
          </w:tcPr>
          <w:p w:rsidR="00BA1018" w:rsidRPr="001A0B56" w:rsidRDefault="00BA1018" w:rsidP="001A0B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0B56">
              <w:rPr>
                <w:rFonts w:ascii="Times New Roman" w:hAnsi="Times New Roman" w:cs="Times New Roman"/>
                <w:color w:val="000000"/>
              </w:rPr>
              <w:t>1. Прогнозирование результата;</w:t>
            </w:r>
          </w:p>
          <w:p w:rsidR="00BA1018" w:rsidRPr="001A0B56" w:rsidRDefault="00BA1018" w:rsidP="001A0B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0B56">
              <w:rPr>
                <w:rFonts w:ascii="Times New Roman" w:hAnsi="Times New Roman" w:cs="Times New Roman"/>
                <w:color w:val="000000"/>
              </w:rPr>
              <w:t>2. Планирование своих действий в соответствии с поставленной задачей;</w:t>
            </w:r>
          </w:p>
          <w:p w:rsidR="00BA1018" w:rsidRPr="001A0B56" w:rsidRDefault="00BA1018" w:rsidP="001A0B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0B56">
              <w:rPr>
                <w:rFonts w:ascii="Times New Roman" w:hAnsi="Times New Roman" w:cs="Times New Roman"/>
                <w:color w:val="000000"/>
              </w:rPr>
              <w:t>3. Работа по алгоритму;</w:t>
            </w:r>
          </w:p>
          <w:p w:rsidR="00BA1018" w:rsidRPr="001A0B56" w:rsidRDefault="00BA1018" w:rsidP="001A0B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0B56">
              <w:rPr>
                <w:rFonts w:ascii="Times New Roman" w:hAnsi="Times New Roman" w:cs="Times New Roman"/>
                <w:color w:val="000000"/>
              </w:rPr>
              <w:t>4. Целеполагание, как постановка учебной задачи;</w:t>
            </w:r>
          </w:p>
          <w:p w:rsidR="00BA1018" w:rsidRPr="001A0B56" w:rsidRDefault="00BA1018" w:rsidP="001A0B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0B56">
              <w:rPr>
                <w:rFonts w:ascii="Times New Roman" w:hAnsi="Times New Roman" w:cs="Times New Roman"/>
                <w:color w:val="000000"/>
              </w:rPr>
              <w:t>5. Планирование, определение последовательности действий;</w:t>
            </w:r>
          </w:p>
          <w:p w:rsidR="00BA1018" w:rsidRPr="001A0B56" w:rsidRDefault="00BA1018" w:rsidP="001A0B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B56">
              <w:rPr>
                <w:rFonts w:ascii="Times New Roman" w:hAnsi="Times New Roman" w:cs="Times New Roman"/>
              </w:rPr>
              <w:t xml:space="preserve">6. Оценка, выделение и осознание учащимися того, что уже усвоено и того, что еще нужно усвоить;                         </w:t>
            </w:r>
          </w:p>
          <w:p w:rsidR="00BA1018" w:rsidRPr="001A0B56" w:rsidRDefault="00BA1018" w:rsidP="001A0B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1A0B56">
              <w:rPr>
                <w:rFonts w:ascii="Times New Roman" w:hAnsi="Times New Roman" w:cs="Times New Roman"/>
              </w:rPr>
              <w:t>7. Осознание качества и уровня усвоения;</w:t>
            </w:r>
          </w:p>
          <w:p w:rsidR="00BA1018" w:rsidRPr="001A0B56" w:rsidRDefault="00BA1018" w:rsidP="001A0B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B56">
              <w:rPr>
                <w:rFonts w:ascii="Times New Roman" w:hAnsi="Times New Roman" w:cs="Times New Roman"/>
              </w:rPr>
              <w:t>8. Коррекция;</w:t>
            </w:r>
          </w:p>
          <w:p w:rsidR="00BA1018" w:rsidRPr="001A0B56" w:rsidRDefault="00BA1018" w:rsidP="001A0B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0B56">
              <w:rPr>
                <w:rFonts w:ascii="Times New Roman" w:hAnsi="Times New Roman" w:cs="Times New Roman"/>
              </w:rPr>
              <w:t xml:space="preserve">9. </w:t>
            </w:r>
            <w:r w:rsidRPr="001A0B56">
              <w:rPr>
                <w:rFonts w:ascii="Times New Roman" w:hAnsi="Times New Roman" w:cs="Times New Roman"/>
                <w:color w:val="000000"/>
              </w:rPr>
              <w:t>Самостоятельность в оценивании правильность действий и внесение необходимые коррективы в исполнение действий;</w:t>
            </w:r>
          </w:p>
          <w:p w:rsidR="00BA1018" w:rsidRPr="001A0B56" w:rsidRDefault="00BA1018" w:rsidP="001A0B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0B56">
              <w:rPr>
                <w:rFonts w:ascii="Times New Roman" w:hAnsi="Times New Roman" w:cs="Times New Roman"/>
                <w:color w:val="000000"/>
              </w:rPr>
              <w:t>10. Планирование учебного сотрудничества;</w:t>
            </w:r>
          </w:p>
          <w:p w:rsidR="00BA1018" w:rsidRPr="001A0B56" w:rsidRDefault="00BA1018" w:rsidP="001A0B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0B56">
              <w:rPr>
                <w:rFonts w:ascii="Times New Roman" w:hAnsi="Times New Roman" w:cs="Times New Roman"/>
                <w:color w:val="000000"/>
              </w:rPr>
              <w:t>11. Постановка цели;</w:t>
            </w:r>
          </w:p>
          <w:p w:rsidR="00BA1018" w:rsidRPr="001A0B56" w:rsidRDefault="00BA1018" w:rsidP="001A0B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B56">
              <w:rPr>
                <w:rFonts w:ascii="Times New Roman" w:hAnsi="Times New Roman" w:cs="Times New Roman"/>
              </w:rPr>
              <w:t>12. Формировать способность адекватно оценивать правильность или ошибочность выполнения поставленной задачи, ее объективную трудность и собственные возможности ее решения.</w:t>
            </w:r>
          </w:p>
        </w:tc>
        <w:tc>
          <w:tcPr>
            <w:tcW w:w="3303" w:type="dxa"/>
          </w:tcPr>
          <w:p w:rsidR="00BA1018" w:rsidRPr="001A0B56" w:rsidRDefault="00BA1018" w:rsidP="001A0B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0B56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1A0B56">
              <w:rPr>
                <w:rFonts w:ascii="Times New Roman" w:hAnsi="Times New Roman" w:cs="Times New Roman"/>
                <w:color w:val="000000"/>
              </w:rPr>
              <w:t>Осуществлениевзаимного контроля;</w:t>
            </w:r>
          </w:p>
          <w:p w:rsidR="00BA1018" w:rsidRPr="001A0B56" w:rsidRDefault="00BA1018" w:rsidP="001A0B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0B56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1A0B56">
              <w:rPr>
                <w:rFonts w:ascii="Times New Roman" w:hAnsi="Times New Roman" w:cs="Times New Roman"/>
                <w:color w:val="000000"/>
              </w:rPr>
              <w:t>Управлять поведением партнера – контроль, коррекция, оценка его действий;</w:t>
            </w:r>
          </w:p>
          <w:p w:rsidR="00BA1018" w:rsidRPr="001A0B56" w:rsidRDefault="00BA1018" w:rsidP="001A0B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0B56">
              <w:rPr>
                <w:rFonts w:ascii="Times New Roman" w:hAnsi="Times New Roman" w:cs="Times New Roman"/>
                <w:color w:val="000000"/>
              </w:rPr>
              <w:t>3. Постановка вопросов – инициативное сотрудничество в поиске и сборе информации;</w:t>
            </w:r>
          </w:p>
          <w:p w:rsidR="00BA1018" w:rsidRPr="001A0B56" w:rsidRDefault="00BA1018" w:rsidP="001A0B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B56">
              <w:rPr>
                <w:rFonts w:ascii="Times New Roman" w:hAnsi="Times New Roman" w:cs="Times New Roman"/>
              </w:rPr>
              <w:t>4. Умение точно выражать свои мысли в соответствии с задачами коммуникации;</w:t>
            </w:r>
          </w:p>
          <w:p w:rsidR="00BA1018" w:rsidRPr="001A0B56" w:rsidRDefault="00BA1018" w:rsidP="001A0B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B56">
              <w:rPr>
                <w:rFonts w:ascii="Times New Roman" w:hAnsi="Times New Roman" w:cs="Times New Roman"/>
              </w:rPr>
              <w:t>5. Инициативное сотрудничество в группе;</w:t>
            </w:r>
          </w:p>
          <w:p w:rsidR="00BA1018" w:rsidRPr="001A0B56" w:rsidRDefault="00BA1018" w:rsidP="001A0B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1A0B56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1A0B56">
              <w:rPr>
                <w:rFonts w:ascii="Times New Roman" w:hAnsi="Times New Roman" w:cs="Times New Roman"/>
                <w:color w:val="000000"/>
              </w:rPr>
              <w:t>Планирование учебного сотрудничества.</w:t>
            </w:r>
          </w:p>
          <w:p w:rsidR="00BA1018" w:rsidRPr="001A0B56" w:rsidRDefault="00BA1018" w:rsidP="001A0B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76F4" w:rsidRPr="00907CD0" w:rsidRDefault="00DC76F4" w:rsidP="00DC76F4">
      <w:pPr>
        <w:spacing w:before="240"/>
        <w:ind w:firstLine="567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u w:val="single"/>
        </w:rPr>
      </w:pPr>
      <w:r w:rsidRPr="00907CD0">
        <w:rPr>
          <w:rFonts w:ascii="Times New Roman" w:hAnsi="Times New Roman" w:cs="Times New Roman"/>
          <w:b/>
          <w:bCs/>
          <w:sz w:val="27"/>
          <w:szCs w:val="27"/>
          <w:u w:val="single"/>
        </w:rPr>
        <w:t>Система оценки планируемых результатов</w:t>
      </w:r>
    </w:p>
    <w:p w:rsidR="00DC76F4" w:rsidRPr="00907CD0" w:rsidRDefault="00DC76F4" w:rsidP="00DC76F4">
      <w:pPr>
        <w:jc w:val="both"/>
        <w:rPr>
          <w:rFonts w:ascii="Times New Roman" w:hAnsi="Times New Roman" w:cs="Times New Roman"/>
          <w:sz w:val="27"/>
          <w:szCs w:val="27"/>
        </w:rPr>
      </w:pPr>
      <w:r w:rsidRPr="00907CD0">
        <w:rPr>
          <w:rFonts w:ascii="Times New Roman" w:hAnsi="Times New Roman" w:cs="Times New Roman"/>
          <w:sz w:val="27"/>
          <w:szCs w:val="27"/>
        </w:rPr>
        <w:t>Для оценки планируемых результатов данной программой предусмотрено использование:</w:t>
      </w:r>
    </w:p>
    <w:p w:rsidR="00DC76F4" w:rsidRPr="00907CD0" w:rsidRDefault="00DC76F4" w:rsidP="00DC76F4">
      <w:pPr>
        <w:pStyle w:val="a4"/>
        <w:numPr>
          <w:ilvl w:val="0"/>
          <w:numId w:val="8"/>
        </w:num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7"/>
          <w:szCs w:val="27"/>
        </w:rPr>
      </w:pPr>
      <w:r w:rsidRPr="00907CD0">
        <w:rPr>
          <w:rFonts w:ascii="Times New Roman" w:hAnsi="Times New Roman" w:cs="Times New Roman"/>
          <w:sz w:val="27"/>
          <w:szCs w:val="27"/>
        </w:rPr>
        <w:t>вопросов и заданий для самостоятельной подготовки;</w:t>
      </w:r>
    </w:p>
    <w:p w:rsidR="00DC76F4" w:rsidRPr="00907CD0" w:rsidRDefault="00DC76F4" w:rsidP="00DC76F4">
      <w:pPr>
        <w:pStyle w:val="a4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07CD0">
        <w:rPr>
          <w:rFonts w:ascii="Times New Roman" w:hAnsi="Times New Roman" w:cs="Times New Roman"/>
          <w:sz w:val="27"/>
          <w:szCs w:val="27"/>
        </w:rPr>
        <w:t>заданий для подготовки к итоговой аттестации;</w:t>
      </w:r>
    </w:p>
    <w:p w:rsidR="00DC76F4" w:rsidRPr="00907CD0" w:rsidRDefault="00DC76F4" w:rsidP="00DC76F4">
      <w:pPr>
        <w:pStyle w:val="a4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07CD0">
        <w:rPr>
          <w:rFonts w:ascii="Times New Roman" w:hAnsi="Times New Roman" w:cs="Times New Roman"/>
          <w:sz w:val="27"/>
          <w:szCs w:val="27"/>
        </w:rPr>
        <w:t>тестовых задания для самоконтроля;</w:t>
      </w:r>
    </w:p>
    <w:p w:rsidR="00DC76F4" w:rsidRPr="00907CD0" w:rsidRDefault="00DC76F4" w:rsidP="00DC76F4">
      <w:pPr>
        <w:jc w:val="both"/>
        <w:rPr>
          <w:rFonts w:ascii="Times New Roman" w:hAnsi="Times New Roman" w:cs="Times New Roman"/>
          <w:sz w:val="27"/>
          <w:szCs w:val="27"/>
        </w:rPr>
      </w:pPr>
      <w:r w:rsidRPr="00907CD0">
        <w:rPr>
          <w:rFonts w:ascii="Times New Roman" w:hAnsi="Times New Roman" w:cs="Times New Roman"/>
          <w:sz w:val="27"/>
          <w:szCs w:val="27"/>
        </w:rPr>
        <w:t>Виды контроля и результатов обучения</w:t>
      </w:r>
    </w:p>
    <w:p w:rsidR="00DC76F4" w:rsidRPr="00907CD0" w:rsidRDefault="00DC76F4" w:rsidP="00DC76F4">
      <w:pPr>
        <w:pStyle w:val="a4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07CD0">
        <w:rPr>
          <w:rFonts w:ascii="Times New Roman" w:hAnsi="Times New Roman" w:cs="Times New Roman"/>
          <w:sz w:val="27"/>
          <w:szCs w:val="27"/>
        </w:rPr>
        <w:t>Текущий контроль</w:t>
      </w:r>
    </w:p>
    <w:p w:rsidR="00DC76F4" w:rsidRPr="00907CD0" w:rsidRDefault="00DC76F4" w:rsidP="00DC76F4">
      <w:pPr>
        <w:pStyle w:val="a4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07CD0">
        <w:rPr>
          <w:rFonts w:ascii="Times New Roman" w:hAnsi="Times New Roman" w:cs="Times New Roman"/>
          <w:sz w:val="27"/>
          <w:szCs w:val="27"/>
        </w:rPr>
        <w:t>Тематический контроль</w:t>
      </w:r>
    </w:p>
    <w:p w:rsidR="00DC76F4" w:rsidRPr="00907CD0" w:rsidRDefault="00DC76F4" w:rsidP="00DC76F4">
      <w:pPr>
        <w:pStyle w:val="a4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07CD0">
        <w:rPr>
          <w:rFonts w:ascii="Times New Roman" w:hAnsi="Times New Roman" w:cs="Times New Roman"/>
          <w:sz w:val="27"/>
          <w:szCs w:val="27"/>
        </w:rPr>
        <w:t>Итоговый контроль</w:t>
      </w:r>
    </w:p>
    <w:p w:rsidR="00DC76F4" w:rsidRPr="00907CD0" w:rsidRDefault="00DC76F4" w:rsidP="00DC76F4">
      <w:pPr>
        <w:jc w:val="both"/>
        <w:rPr>
          <w:rFonts w:ascii="Times New Roman" w:hAnsi="Times New Roman" w:cs="Times New Roman"/>
          <w:sz w:val="27"/>
          <w:szCs w:val="27"/>
        </w:rPr>
      </w:pPr>
      <w:r w:rsidRPr="00907CD0">
        <w:rPr>
          <w:rFonts w:ascii="Times New Roman" w:hAnsi="Times New Roman" w:cs="Times New Roman"/>
          <w:sz w:val="27"/>
          <w:szCs w:val="27"/>
        </w:rPr>
        <w:t>Методы и формы организации контроля</w:t>
      </w:r>
    </w:p>
    <w:p w:rsidR="00DC76F4" w:rsidRPr="00907CD0" w:rsidRDefault="00DC76F4" w:rsidP="00DC76F4">
      <w:pPr>
        <w:pStyle w:val="a4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07CD0">
        <w:rPr>
          <w:rFonts w:ascii="Times New Roman" w:hAnsi="Times New Roman" w:cs="Times New Roman"/>
          <w:sz w:val="27"/>
          <w:szCs w:val="27"/>
        </w:rPr>
        <w:t>Устный опрос.</w:t>
      </w:r>
    </w:p>
    <w:p w:rsidR="00DC76F4" w:rsidRPr="00907CD0" w:rsidRDefault="00DC76F4" w:rsidP="00DC76F4">
      <w:pPr>
        <w:pStyle w:val="a4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07CD0">
        <w:rPr>
          <w:rFonts w:ascii="Times New Roman" w:hAnsi="Times New Roman" w:cs="Times New Roman"/>
          <w:sz w:val="27"/>
          <w:szCs w:val="27"/>
        </w:rPr>
        <w:t>Монологическая форма устного ответа.</w:t>
      </w:r>
    </w:p>
    <w:p w:rsidR="00DC76F4" w:rsidRPr="00907CD0" w:rsidRDefault="00DC76F4" w:rsidP="00DC76F4">
      <w:pPr>
        <w:pStyle w:val="a4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07CD0">
        <w:rPr>
          <w:rFonts w:ascii="Times New Roman" w:hAnsi="Times New Roman" w:cs="Times New Roman"/>
          <w:sz w:val="27"/>
          <w:szCs w:val="27"/>
        </w:rPr>
        <w:t>Письменный опрос:</w:t>
      </w:r>
    </w:p>
    <w:p w:rsidR="00DC76F4" w:rsidRPr="00907CD0" w:rsidRDefault="00DC76F4" w:rsidP="00DC76F4">
      <w:pPr>
        <w:pStyle w:val="a4"/>
        <w:numPr>
          <w:ilvl w:val="1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07CD0">
        <w:rPr>
          <w:rFonts w:ascii="Times New Roman" w:hAnsi="Times New Roman" w:cs="Times New Roman"/>
          <w:sz w:val="27"/>
          <w:szCs w:val="27"/>
        </w:rPr>
        <w:t>Математический диктант;</w:t>
      </w:r>
    </w:p>
    <w:p w:rsidR="00DC76F4" w:rsidRPr="00907CD0" w:rsidRDefault="00DC76F4" w:rsidP="00DC76F4">
      <w:pPr>
        <w:pStyle w:val="a4"/>
        <w:numPr>
          <w:ilvl w:val="1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07CD0">
        <w:rPr>
          <w:rFonts w:ascii="Times New Roman" w:hAnsi="Times New Roman" w:cs="Times New Roman"/>
          <w:sz w:val="27"/>
          <w:szCs w:val="27"/>
        </w:rPr>
        <w:t>Самостоятельная работа;</w:t>
      </w:r>
    </w:p>
    <w:p w:rsidR="00DC76F4" w:rsidRPr="00907CD0" w:rsidRDefault="00DC76F4" w:rsidP="00DC76F4">
      <w:pPr>
        <w:pStyle w:val="a4"/>
        <w:numPr>
          <w:ilvl w:val="1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07CD0">
        <w:rPr>
          <w:rFonts w:ascii="Times New Roman" w:hAnsi="Times New Roman" w:cs="Times New Roman"/>
          <w:sz w:val="27"/>
          <w:szCs w:val="27"/>
        </w:rPr>
        <w:t>Контрольная работа.</w:t>
      </w:r>
    </w:p>
    <w:p w:rsidR="00DC76F4" w:rsidRPr="00907CD0" w:rsidRDefault="00DC76F4" w:rsidP="00DC76F4">
      <w:pPr>
        <w:jc w:val="both"/>
        <w:rPr>
          <w:rFonts w:ascii="Times New Roman" w:hAnsi="Times New Roman" w:cs="Times New Roman"/>
          <w:sz w:val="27"/>
          <w:szCs w:val="27"/>
        </w:rPr>
      </w:pPr>
      <w:r w:rsidRPr="00907CD0">
        <w:rPr>
          <w:rFonts w:ascii="Times New Roman" w:hAnsi="Times New Roman" w:cs="Times New Roman"/>
          <w:sz w:val="27"/>
          <w:szCs w:val="27"/>
        </w:rPr>
        <w:t>Особенности контроля и оценки по математике.</w:t>
      </w:r>
    </w:p>
    <w:p w:rsidR="00DC76F4" w:rsidRPr="00907CD0" w:rsidRDefault="00DC76F4" w:rsidP="00DC76F4">
      <w:pPr>
        <w:jc w:val="both"/>
        <w:rPr>
          <w:rFonts w:ascii="Times New Roman" w:hAnsi="Times New Roman" w:cs="Times New Roman"/>
          <w:sz w:val="27"/>
          <w:szCs w:val="27"/>
        </w:rPr>
      </w:pPr>
      <w:r w:rsidRPr="00907CD0">
        <w:rPr>
          <w:rFonts w:ascii="Times New Roman" w:hAnsi="Times New Roman" w:cs="Times New Roman"/>
          <w:sz w:val="27"/>
          <w:szCs w:val="27"/>
        </w:rPr>
        <w:t>Текущий контроль осуществляется как в письменной, так и в устной форме при выполнении заданий в тетради.</w:t>
      </w:r>
    </w:p>
    <w:p w:rsidR="00DC76F4" w:rsidRPr="00907CD0" w:rsidRDefault="00DC76F4" w:rsidP="00DC76F4">
      <w:pPr>
        <w:jc w:val="both"/>
        <w:rPr>
          <w:rFonts w:ascii="Times New Roman" w:hAnsi="Times New Roman" w:cs="Times New Roman"/>
          <w:sz w:val="27"/>
          <w:szCs w:val="27"/>
        </w:rPr>
      </w:pPr>
      <w:r w:rsidRPr="00907CD0">
        <w:rPr>
          <w:rFonts w:ascii="Times New Roman" w:hAnsi="Times New Roman" w:cs="Times New Roman"/>
          <w:sz w:val="27"/>
          <w:szCs w:val="27"/>
        </w:rPr>
        <w:t>Письменные работы можно проводить в виде тестовых или самостоятельных работ на бумаге Время работы в зависимости от сложности работы 5-10 или 15-20 минут урока. При этом возможно введение оценки «за общее впечатление от письменной работы» (аккуратность, эстетика, чистота, и т.д. ). Эта отметка дополнительная и в журнал выносится по желанию ребенка.</w:t>
      </w:r>
    </w:p>
    <w:p w:rsidR="00DC76F4" w:rsidRPr="00907CD0" w:rsidRDefault="00DC76F4" w:rsidP="00DC76F4">
      <w:pPr>
        <w:jc w:val="both"/>
        <w:rPr>
          <w:rFonts w:ascii="Times New Roman" w:hAnsi="Times New Roman" w:cs="Times New Roman"/>
          <w:sz w:val="27"/>
          <w:szCs w:val="27"/>
        </w:rPr>
      </w:pPr>
      <w:r w:rsidRPr="00907CD0">
        <w:rPr>
          <w:rFonts w:ascii="Times New Roman" w:hAnsi="Times New Roman" w:cs="Times New Roman"/>
          <w:sz w:val="27"/>
          <w:szCs w:val="27"/>
        </w:rPr>
        <w:t xml:space="preserve">Итоговый контроль проводится в форме контрольных работ практического типа. В этих работах с начала отдельно оценивается выполнение каждого задания, а затем вводится итоговая отметка. При этом итоговая отметка является не средним баллом, а определяется с учетом тех видов заданий, которые для данной работы являются основными. </w:t>
      </w:r>
    </w:p>
    <w:p w:rsidR="00DC76F4" w:rsidRPr="00907CD0" w:rsidRDefault="00DC76F4" w:rsidP="00DC76F4">
      <w:pPr>
        <w:widowControl w:val="0"/>
        <w:tabs>
          <w:tab w:val="left" w:pos="0"/>
          <w:tab w:val="left" w:pos="567"/>
          <w:tab w:val="left" w:pos="2580"/>
        </w:tabs>
        <w:suppressAutoHyphens/>
        <w:autoSpaceDE w:val="0"/>
        <w:jc w:val="both"/>
        <w:rPr>
          <w:rFonts w:ascii="Times New Roman" w:hAnsi="Times New Roman" w:cs="Times New Roman"/>
          <w:b/>
          <w:bCs/>
          <w:sz w:val="27"/>
          <w:szCs w:val="27"/>
          <w:lang w:eastAsia="ar-SA"/>
        </w:rPr>
      </w:pPr>
      <w:r w:rsidRPr="00907CD0">
        <w:rPr>
          <w:rFonts w:ascii="Times New Roman" w:hAnsi="Times New Roman" w:cs="Times New Roman"/>
          <w:b/>
          <w:bCs/>
          <w:sz w:val="27"/>
          <w:szCs w:val="27"/>
          <w:lang w:eastAsia="ar-SA"/>
        </w:rPr>
        <w:t>Оценка ответов учащихся</w:t>
      </w:r>
    </w:p>
    <w:p w:rsidR="00DC76F4" w:rsidRPr="00907CD0" w:rsidRDefault="00DC76F4" w:rsidP="00DC76F4">
      <w:pPr>
        <w:widowControl w:val="0"/>
        <w:tabs>
          <w:tab w:val="left" w:pos="0"/>
          <w:tab w:val="left" w:pos="567"/>
          <w:tab w:val="left" w:pos="2580"/>
        </w:tabs>
        <w:suppressAutoHyphens/>
        <w:autoSpaceDE w:val="0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907CD0">
        <w:rPr>
          <w:rFonts w:ascii="Times New Roman" w:hAnsi="Times New Roman" w:cs="Times New Roman"/>
          <w:sz w:val="27"/>
          <w:szCs w:val="27"/>
          <w:lang w:eastAsia="ar-SA"/>
        </w:rPr>
        <w:t xml:space="preserve">Оценка – это определение степени усвоения учащимися знаний, умений, навыков в соответствии с требованиями государственного образовательного стандарта. </w:t>
      </w:r>
    </w:p>
    <w:p w:rsidR="00DC76F4" w:rsidRPr="00907CD0" w:rsidRDefault="00DC76F4" w:rsidP="00DC76F4">
      <w:pPr>
        <w:widowControl w:val="0"/>
        <w:tabs>
          <w:tab w:val="left" w:pos="0"/>
          <w:tab w:val="left" w:pos="567"/>
          <w:tab w:val="left" w:pos="2580"/>
        </w:tabs>
        <w:suppressAutoHyphens/>
        <w:autoSpaceDE w:val="0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907CD0">
        <w:rPr>
          <w:rFonts w:ascii="Times New Roman" w:hAnsi="Times New Roman" w:cs="Times New Roman"/>
          <w:sz w:val="27"/>
          <w:szCs w:val="27"/>
          <w:lang w:eastAsia="ar-SA"/>
        </w:rPr>
        <w:t xml:space="preserve"> 1. Устный ответ оценивается </w:t>
      </w:r>
      <w:r w:rsidRPr="00907CD0">
        <w:rPr>
          <w:rFonts w:ascii="Times New Roman" w:hAnsi="Times New Roman" w:cs="Times New Roman"/>
          <w:b/>
          <w:bCs/>
          <w:sz w:val="27"/>
          <w:szCs w:val="27"/>
          <w:lang w:eastAsia="ar-SA"/>
        </w:rPr>
        <w:t>отметкой «5</w:t>
      </w:r>
      <w:r w:rsidRPr="00907CD0">
        <w:rPr>
          <w:rFonts w:ascii="Times New Roman" w:hAnsi="Times New Roman" w:cs="Times New Roman"/>
          <w:sz w:val="27"/>
          <w:szCs w:val="27"/>
          <w:lang w:eastAsia="ar-SA"/>
        </w:rPr>
        <w:t xml:space="preserve">», если учащийся: </w:t>
      </w:r>
    </w:p>
    <w:p w:rsidR="00DC76F4" w:rsidRPr="00907CD0" w:rsidRDefault="00DC76F4" w:rsidP="00DC76F4">
      <w:pPr>
        <w:widowControl w:val="0"/>
        <w:tabs>
          <w:tab w:val="left" w:pos="0"/>
          <w:tab w:val="left" w:pos="567"/>
          <w:tab w:val="left" w:pos="2580"/>
        </w:tabs>
        <w:suppressAutoHyphens/>
        <w:autoSpaceDE w:val="0"/>
        <w:ind w:left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907CD0">
        <w:rPr>
          <w:rFonts w:ascii="Times New Roman" w:hAnsi="Times New Roman" w:cs="Times New Roman"/>
          <w:sz w:val="27"/>
          <w:szCs w:val="27"/>
          <w:lang w:eastAsia="ar-SA"/>
        </w:rPr>
        <w:t xml:space="preserve">– полно раскрыл содержание материала в объеме, предусмотренном программой и учебником; </w:t>
      </w:r>
    </w:p>
    <w:p w:rsidR="00DC76F4" w:rsidRPr="00907CD0" w:rsidRDefault="00DC76F4" w:rsidP="00DC76F4">
      <w:pPr>
        <w:widowControl w:val="0"/>
        <w:tabs>
          <w:tab w:val="left" w:pos="0"/>
          <w:tab w:val="left" w:pos="567"/>
          <w:tab w:val="left" w:pos="2580"/>
        </w:tabs>
        <w:suppressAutoHyphens/>
        <w:autoSpaceDE w:val="0"/>
        <w:ind w:left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907CD0">
        <w:rPr>
          <w:rFonts w:ascii="Times New Roman" w:hAnsi="Times New Roman" w:cs="Times New Roman"/>
          <w:sz w:val="27"/>
          <w:szCs w:val="27"/>
          <w:lang w:eastAsia="ar-SA"/>
        </w:rPr>
        <w:t xml:space="preserve">– изложил материал грамотным языком в определенной логической последовательности, точно используя специальную терминологию и символику; </w:t>
      </w:r>
    </w:p>
    <w:p w:rsidR="00DC76F4" w:rsidRPr="00907CD0" w:rsidRDefault="00DC76F4" w:rsidP="00DC76F4">
      <w:pPr>
        <w:widowControl w:val="0"/>
        <w:tabs>
          <w:tab w:val="left" w:pos="0"/>
          <w:tab w:val="left" w:pos="567"/>
          <w:tab w:val="left" w:pos="2580"/>
        </w:tabs>
        <w:suppressAutoHyphens/>
        <w:autoSpaceDE w:val="0"/>
        <w:ind w:left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907CD0">
        <w:rPr>
          <w:rFonts w:ascii="Times New Roman" w:hAnsi="Times New Roman" w:cs="Times New Roman"/>
          <w:sz w:val="27"/>
          <w:szCs w:val="27"/>
          <w:lang w:eastAsia="ar-SA"/>
        </w:rPr>
        <w:t xml:space="preserve">– правильно выполнил рисунки, чертежи, графики, сопутствующие ответу; </w:t>
      </w:r>
    </w:p>
    <w:p w:rsidR="00DC76F4" w:rsidRPr="00907CD0" w:rsidRDefault="00DC76F4" w:rsidP="00DC76F4">
      <w:pPr>
        <w:widowControl w:val="0"/>
        <w:tabs>
          <w:tab w:val="left" w:pos="0"/>
          <w:tab w:val="left" w:pos="567"/>
          <w:tab w:val="left" w:pos="2580"/>
        </w:tabs>
        <w:suppressAutoHyphens/>
        <w:autoSpaceDE w:val="0"/>
        <w:ind w:left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907CD0">
        <w:rPr>
          <w:rFonts w:ascii="Times New Roman" w:hAnsi="Times New Roman" w:cs="Times New Roman"/>
          <w:sz w:val="27"/>
          <w:szCs w:val="27"/>
          <w:lang w:eastAsia="ar-SA"/>
        </w:rPr>
        <w:t>– 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DC76F4" w:rsidRPr="00907CD0" w:rsidRDefault="00DC76F4" w:rsidP="00DC76F4">
      <w:pPr>
        <w:widowControl w:val="0"/>
        <w:tabs>
          <w:tab w:val="left" w:pos="0"/>
          <w:tab w:val="left" w:pos="567"/>
          <w:tab w:val="left" w:pos="2580"/>
        </w:tabs>
        <w:suppressAutoHyphens/>
        <w:autoSpaceDE w:val="0"/>
        <w:ind w:left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907CD0">
        <w:rPr>
          <w:rFonts w:ascii="Times New Roman" w:hAnsi="Times New Roman" w:cs="Times New Roman"/>
          <w:sz w:val="27"/>
          <w:szCs w:val="27"/>
          <w:lang w:eastAsia="ar-SA"/>
        </w:rPr>
        <w:t xml:space="preserve">– продемонстрировал усвоение ранее изученных сопутствующих вопросов, сформированность и устойчивость используемых при ответе умений и навыков; </w:t>
      </w:r>
    </w:p>
    <w:p w:rsidR="00DC76F4" w:rsidRPr="00907CD0" w:rsidRDefault="00DC76F4" w:rsidP="00DC76F4">
      <w:pPr>
        <w:widowControl w:val="0"/>
        <w:tabs>
          <w:tab w:val="left" w:pos="0"/>
          <w:tab w:val="left" w:pos="567"/>
          <w:tab w:val="left" w:pos="2580"/>
        </w:tabs>
        <w:suppressAutoHyphens/>
        <w:autoSpaceDE w:val="0"/>
        <w:ind w:left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907CD0">
        <w:rPr>
          <w:rFonts w:ascii="Times New Roman" w:hAnsi="Times New Roman" w:cs="Times New Roman"/>
          <w:sz w:val="27"/>
          <w:szCs w:val="27"/>
          <w:lang w:eastAsia="ar-SA"/>
        </w:rPr>
        <w:t xml:space="preserve">– отвечал самостоятельно без наводящих вопросов учителя; </w:t>
      </w:r>
    </w:p>
    <w:p w:rsidR="00DC76F4" w:rsidRPr="00907CD0" w:rsidRDefault="00DC76F4" w:rsidP="00DC76F4">
      <w:pPr>
        <w:widowControl w:val="0"/>
        <w:tabs>
          <w:tab w:val="left" w:pos="0"/>
          <w:tab w:val="left" w:pos="567"/>
          <w:tab w:val="left" w:pos="2580"/>
        </w:tabs>
        <w:suppressAutoHyphens/>
        <w:autoSpaceDE w:val="0"/>
        <w:ind w:left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907CD0">
        <w:rPr>
          <w:rFonts w:ascii="Times New Roman" w:hAnsi="Times New Roman" w:cs="Times New Roman"/>
          <w:sz w:val="27"/>
          <w:szCs w:val="27"/>
          <w:lang w:eastAsia="ar-SA"/>
        </w:rPr>
        <w:t xml:space="preserve">– возможны одна-две неточности при освещении второстепенных вопросов или в рисунках, чертежах и т.д., которые ученик легко исправил по замечанию учителя. </w:t>
      </w:r>
    </w:p>
    <w:p w:rsidR="00DC76F4" w:rsidRPr="00907CD0" w:rsidRDefault="00DC76F4" w:rsidP="00DC76F4">
      <w:pPr>
        <w:widowControl w:val="0"/>
        <w:tabs>
          <w:tab w:val="left" w:pos="0"/>
          <w:tab w:val="left" w:pos="567"/>
        </w:tabs>
        <w:suppressAutoHyphens/>
        <w:autoSpaceDE w:val="0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907CD0">
        <w:rPr>
          <w:rFonts w:ascii="Times New Roman" w:hAnsi="Times New Roman" w:cs="Times New Roman"/>
          <w:sz w:val="27"/>
          <w:szCs w:val="27"/>
          <w:lang w:eastAsia="ar-SA"/>
        </w:rPr>
        <w:t xml:space="preserve">2. Ответ оценивается </w:t>
      </w:r>
      <w:r w:rsidRPr="00907CD0">
        <w:rPr>
          <w:rFonts w:ascii="Times New Roman" w:hAnsi="Times New Roman" w:cs="Times New Roman"/>
          <w:b/>
          <w:bCs/>
          <w:sz w:val="27"/>
          <w:szCs w:val="27"/>
          <w:lang w:eastAsia="ar-SA"/>
        </w:rPr>
        <w:t>отметкой «4</w:t>
      </w:r>
      <w:r w:rsidRPr="00907CD0">
        <w:rPr>
          <w:rFonts w:ascii="Times New Roman" w:hAnsi="Times New Roman" w:cs="Times New Roman"/>
          <w:sz w:val="27"/>
          <w:szCs w:val="27"/>
          <w:lang w:eastAsia="ar-SA"/>
        </w:rPr>
        <w:t xml:space="preserve">», если он удовлетворяет в основном требованиям на отметку «5», но при этом имеет один из недостатков: </w:t>
      </w:r>
    </w:p>
    <w:p w:rsidR="00DC76F4" w:rsidRPr="00907CD0" w:rsidRDefault="00DC76F4" w:rsidP="00DC76F4">
      <w:pPr>
        <w:widowControl w:val="0"/>
        <w:tabs>
          <w:tab w:val="left" w:pos="0"/>
          <w:tab w:val="left" w:pos="567"/>
          <w:tab w:val="left" w:pos="993"/>
        </w:tabs>
        <w:suppressAutoHyphens/>
        <w:autoSpaceDE w:val="0"/>
        <w:ind w:left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907CD0">
        <w:rPr>
          <w:rFonts w:ascii="Times New Roman" w:hAnsi="Times New Roman" w:cs="Times New Roman"/>
          <w:sz w:val="27"/>
          <w:szCs w:val="27"/>
          <w:lang w:eastAsia="ar-SA"/>
        </w:rPr>
        <w:t>– в изложении допущены небольшие пробелы, не исказившие содержание ответа;</w:t>
      </w:r>
    </w:p>
    <w:p w:rsidR="00DC76F4" w:rsidRPr="00907CD0" w:rsidRDefault="00DC76F4" w:rsidP="00DC76F4">
      <w:pPr>
        <w:widowControl w:val="0"/>
        <w:tabs>
          <w:tab w:val="left" w:pos="0"/>
          <w:tab w:val="left" w:pos="567"/>
          <w:tab w:val="left" w:pos="993"/>
        </w:tabs>
        <w:suppressAutoHyphens/>
        <w:autoSpaceDE w:val="0"/>
        <w:ind w:left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907CD0">
        <w:rPr>
          <w:rFonts w:ascii="Times New Roman" w:hAnsi="Times New Roman" w:cs="Times New Roman"/>
          <w:sz w:val="27"/>
          <w:szCs w:val="27"/>
          <w:lang w:eastAsia="ar-SA"/>
        </w:rPr>
        <w:t xml:space="preserve">– допущены один-два недочета при освещении основного содержания ответа, исправленные после замечания учителя; </w:t>
      </w:r>
    </w:p>
    <w:p w:rsidR="00DC76F4" w:rsidRPr="00907CD0" w:rsidRDefault="00DC76F4" w:rsidP="00DC76F4">
      <w:pPr>
        <w:widowControl w:val="0"/>
        <w:tabs>
          <w:tab w:val="left" w:pos="0"/>
          <w:tab w:val="left" w:pos="567"/>
          <w:tab w:val="left" w:pos="993"/>
        </w:tabs>
        <w:suppressAutoHyphens/>
        <w:autoSpaceDE w:val="0"/>
        <w:ind w:left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907CD0">
        <w:rPr>
          <w:rFonts w:ascii="Times New Roman" w:hAnsi="Times New Roman" w:cs="Times New Roman"/>
          <w:sz w:val="27"/>
          <w:szCs w:val="27"/>
          <w:lang w:eastAsia="ar-SA"/>
        </w:rPr>
        <w:t xml:space="preserve">– допущены ошибка или более двух недочетов при освещении второстепенных вопросов или в рисунках, чертежах и т.д., легко исправленных по замечанию учителя. </w:t>
      </w:r>
    </w:p>
    <w:p w:rsidR="00DC76F4" w:rsidRPr="00907CD0" w:rsidRDefault="00DC76F4" w:rsidP="00DC76F4">
      <w:pPr>
        <w:widowControl w:val="0"/>
        <w:tabs>
          <w:tab w:val="left" w:pos="0"/>
          <w:tab w:val="left" w:pos="567"/>
        </w:tabs>
        <w:suppressAutoHyphens/>
        <w:autoSpaceDE w:val="0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907CD0">
        <w:rPr>
          <w:rFonts w:ascii="Times New Roman" w:hAnsi="Times New Roman" w:cs="Times New Roman"/>
          <w:sz w:val="27"/>
          <w:szCs w:val="27"/>
          <w:lang w:eastAsia="ar-SA"/>
        </w:rPr>
        <w:t xml:space="preserve">3. </w:t>
      </w:r>
      <w:r w:rsidRPr="00907CD0">
        <w:rPr>
          <w:rFonts w:ascii="Times New Roman" w:hAnsi="Times New Roman" w:cs="Times New Roman"/>
          <w:b/>
          <w:bCs/>
          <w:sz w:val="27"/>
          <w:szCs w:val="27"/>
          <w:lang w:eastAsia="ar-SA"/>
        </w:rPr>
        <w:t>Отметка «3»</w:t>
      </w:r>
      <w:r w:rsidRPr="00907CD0">
        <w:rPr>
          <w:rFonts w:ascii="Times New Roman" w:hAnsi="Times New Roman" w:cs="Times New Roman"/>
          <w:sz w:val="27"/>
          <w:szCs w:val="27"/>
          <w:lang w:eastAsia="ar-SA"/>
        </w:rPr>
        <w:t xml:space="preserve"> ставится в следующих случаях: </w:t>
      </w:r>
    </w:p>
    <w:p w:rsidR="00DC76F4" w:rsidRPr="00907CD0" w:rsidRDefault="00DC76F4" w:rsidP="00DC76F4">
      <w:pPr>
        <w:widowControl w:val="0"/>
        <w:tabs>
          <w:tab w:val="left" w:pos="0"/>
          <w:tab w:val="left" w:pos="567"/>
          <w:tab w:val="left" w:pos="993"/>
        </w:tabs>
        <w:suppressAutoHyphens/>
        <w:autoSpaceDE w:val="0"/>
        <w:ind w:left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907CD0">
        <w:rPr>
          <w:rFonts w:ascii="Times New Roman" w:hAnsi="Times New Roman" w:cs="Times New Roman"/>
          <w:sz w:val="27"/>
          <w:szCs w:val="27"/>
          <w:lang w:eastAsia="ar-SA"/>
        </w:rPr>
        <w:t xml:space="preserve">–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материала; </w:t>
      </w:r>
    </w:p>
    <w:p w:rsidR="00DC76F4" w:rsidRPr="00907CD0" w:rsidRDefault="00DC76F4" w:rsidP="00DC76F4">
      <w:pPr>
        <w:widowControl w:val="0"/>
        <w:tabs>
          <w:tab w:val="left" w:pos="0"/>
          <w:tab w:val="left" w:pos="567"/>
          <w:tab w:val="left" w:pos="993"/>
        </w:tabs>
        <w:suppressAutoHyphens/>
        <w:autoSpaceDE w:val="0"/>
        <w:ind w:left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907CD0">
        <w:rPr>
          <w:rFonts w:ascii="Times New Roman" w:hAnsi="Times New Roman" w:cs="Times New Roman"/>
          <w:sz w:val="27"/>
          <w:szCs w:val="27"/>
          <w:lang w:eastAsia="ar-SA"/>
        </w:rPr>
        <w:t xml:space="preserve">– имелись затруднения или допущены ошибки в определении понятий, использовании специальной терминологии, чертежах, выкладках, исправленные после нескольких наводящих вопросов учителя; </w:t>
      </w:r>
    </w:p>
    <w:p w:rsidR="00DC76F4" w:rsidRPr="00907CD0" w:rsidRDefault="00DC76F4" w:rsidP="00DC76F4">
      <w:pPr>
        <w:widowControl w:val="0"/>
        <w:tabs>
          <w:tab w:val="left" w:pos="0"/>
          <w:tab w:val="left" w:pos="567"/>
          <w:tab w:val="left" w:pos="993"/>
        </w:tabs>
        <w:suppressAutoHyphens/>
        <w:autoSpaceDE w:val="0"/>
        <w:ind w:left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907CD0">
        <w:rPr>
          <w:rFonts w:ascii="Times New Roman" w:hAnsi="Times New Roman" w:cs="Times New Roman"/>
          <w:sz w:val="27"/>
          <w:szCs w:val="27"/>
          <w:lang w:eastAsia="ar-SA"/>
        </w:rPr>
        <w:t xml:space="preserve">– учащийся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 </w:t>
      </w:r>
    </w:p>
    <w:p w:rsidR="00DC76F4" w:rsidRPr="00907CD0" w:rsidRDefault="00DC76F4" w:rsidP="00DC76F4">
      <w:pPr>
        <w:widowControl w:val="0"/>
        <w:tabs>
          <w:tab w:val="left" w:pos="0"/>
          <w:tab w:val="left" w:pos="567"/>
          <w:tab w:val="left" w:pos="993"/>
        </w:tabs>
        <w:suppressAutoHyphens/>
        <w:autoSpaceDE w:val="0"/>
        <w:ind w:left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907CD0">
        <w:rPr>
          <w:rFonts w:ascii="Times New Roman" w:hAnsi="Times New Roman" w:cs="Times New Roman"/>
          <w:sz w:val="27"/>
          <w:szCs w:val="27"/>
          <w:lang w:eastAsia="ar-SA"/>
        </w:rPr>
        <w:t>– при знании теоретического материала выявлена недостаточная сформированность основных умений и навыков.</w:t>
      </w:r>
    </w:p>
    <w:p w:rsidR="00DC76F4" w:rsidRPr="00907CD0" w:rsidRDefault="00DC76F4" w:rsidP="00DC76F4">
      <w:pPr>
        <w:rPr>
          <w:rFonts w:ascii="Times New Roman" w:hAnsi="Times New Roman" w:cs="Times New Roman"/>
          <w:b/>
          <w:bCs/>
          <w:sz w:val="27"/>
          <w:szCs w:val="27"/>
          <w:lang w:eastAsia="ar-SA"/>
        </w:rPr>
      </w:pPr>
      <w:r w:rsidRPr="00907CD0">
        <w:rPr>
          <w:rFonts w:ascii="Times New Roman" w:hAnsi="Times New Roman" w:cs="Times New Roman"/>
          <w:b/>
          <w:bCs/>
          <w:sz w:val="27"/>
          <w:szCs w:val="27"/>
          <w:lang w:eastAsia="ar-SA"/>
        </w:rPr>
        <w:t>Оценка контрольных и самостоятельных письменных работ.</w:t>
      </w:r>
    </w:p>
    <w:p w:rsidR="00DC76F4" w:rsidRPr="00907CD0" w:rsidRDefault="00DC76F4" w:rsidP="00DC76F4">
      <w:pPr>
        <w:rPr>
          <w:rFonts w:ascii="Times New Roman" w:hAnsi="Times New Roman" w:cs="Times New Roman"/>
          <w:b/>
          <w:bCs/>
          <w:sz w:val="27"/>
          <w:szCs w:val="27"/>
          <w:lang w:eastAsia="ar-SA"/>
        </w:rPr>
      </w:pPr>
      <w:r w:rsidRPr="00907CD0">
        <w:rPr>
          <w:rFonts w:ascii="Times New Roman" w:hAnsi="Times New Roman" w:cs="Times New Roman"/>
          <w:b/>
          <w:bCs/>
          <w:sz w:val="27"/>
          <w:szCs w:val="27"/>
          <w:lang w:eastAsia="ar-SA"/>
        </w:rPr>
        <w:t xml:space="preserve">Оценка "5" ставится, если ученик: </w:t>
      </w:r>
    </w:p>
    <w:p w:rsidR="00DC76F4" w:rsidRPr="00907CD0" w:rsidRDefault="00DC76F4" w:rsidP="00DC76F4">
      <w:pPr>
        <w:numPr>
          <w:ilvl w:val="0"/>
          <w:numId w:val="11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907CD0">
        <w:rPr>
          <w:rFonts w:ascii="Times New Roman" w:hAnsi="Times New Roman" w:cs="Times New Roman"/>
          <w:sz w:val="27"/>
          <w:szCs w:val="27"/>
          <w:lang w:eastAsia="ar-SA"/>
        </w:rPr>
        <w:t xml:space="preserve">выполнил работу без ошибок и недочетов в требуемом на «отлично» объеме; </w:t>
      </w:r>
    </w:p>
    <w:p w:rsidR="00DC76F4" w:rsidRPr="00907CD0" w:rsidRDefault="00DC76F4" w:rsidP="00DC76F4">
      <w:pPr>
        <w:numPr>
          <w:ilvl w:val="0"/>
          <w:numId w:val="11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907CD0">
        <w:rPr>
          <w:rFonts w:ascii="Times New Roman" w:hAnsi="Times New Roman" w:cs="Times New Roman"/>
          <w:sz w:val="27"/>
          <w:szCs w:val="27"/>
          <w:lang w:eastAsia="ar-SA"/>
        </w:rPr>
        <w:t xml:space="preserve">допустил не более одного недочета в требуемом на «отлично» объеме; </w:t>
      </w:r>
    </w:p>
    <w:p w:rsidR="00DC76F4" w:rsidRPr="00907CD0" w:rsidRDefault="00DC76F4" w:rsidP="00DC76F4">
      <w:pPr>
        <w:rPr>
          <w:rFonts w:ascii="Times New Roman" w:hAnsi="Times New Roman" w:cs="Times New Roman"/>
          <w:b/>
          <w:bCs/>
          <w:sz w:val="27"/>
          <w:szCs w:val="27"/>
          <w:lang w:eastAsia="ar-SA"/>
        </w:rPr>
      </w:pPr>
      <w:r w:rsidRPr="00907CD0">
        <w:rPr>
          <w:rFonts w:ascii="Times New Roman" w:hAnsi="Times New Roman" w:cs="Times New Roman"/>
          <w:b/>
          <w:bCs/>
          <w:sz w:val="27"/>
          <w:szCs w:val="27"/>
          <w:lang w:eastAsia="ar-SA"/>
        </w:rPr>
        <w:t xml:space="preserve">Оценка "4" ставится, если ученик выполнил работу полностью, но допустил в ней: </w:t>
      </w:r>
    </w:p>
    <w:p w:rsidR="00DC76F4" w:rsidRPr="00907CD0" w:rsidRDefault="00DC76F4" w:rsidP="00DC76F4">
      <w:pPr>
        <w:numPr>
          <w:ilvl w:val="0"/>
          <w:numId w:val="11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907CD0">
        <w:rPr>
          <w:rFonts w:ascii="Times New Roman" w:hAnsi="Times New Roman" w:cs="Times New Roman"/>
          <w:sz w:val="27"/>
          <w:szCs w:val="27"/>
          <w:lang w:eastAsia="ar-SA"/>
        </w:rPr>
        <w:t xml:space="preserve">не более одной негрубой ошибки и одного недочета в требуемом на «отлично» объеме; </w:t>
      </w:r>
    </w:p>
    <w:p w:rsidR="00DC76F4" w:rsidRPr="00907CD0" w:rsidRDefault="00DC76F4" w:rsidP="00DC76F4">
      <w:pPr>
        <w:numPr>
          <w:ilvl w:val="0"/>
          <w:numId w:val="11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907CD0">
        <w:rPr>
          <w:rFonts w:ascii="Times New Roman" w:hAnsi="Times New Roman" w:cs="Times New Roman"/>
          <w:sz w:val="27"/>
          <w:szCs w:val="27"/>
          <w:lang w:eastAsia="ar-SA"/>
        </w:rPr>
        <w:t xml:space="preserve">или не более трех недочетов в требуемом на «отлично» объеме. </w:t>
      </w:r>
    </w:p>
    <w:p w:rsidR="00DC76F4" w:rsidRPr="00907CD0" w:rsidRDefault="00DC76F4" w:rsidP="00DC76F4">
      <w:pPr>
        <w:rPr>
          <w:rFonts w:ascii="Times New Roman" w:hAnsi="Times New Roman" w:cs="Times New Roman"/>
          <w:b/>
          <w:bCs/>
          <w:sz w:val="27"/>
          <w:szCs w:val="27"/>
          <w:lang w:eastAsia="ar-SA"/>
        </w:rPr>
      </w:pPr>
      <w:r w:rsidRPr="00907CD0">
        <w:rPr>
          <w:rFonts w:ascii="Times New Roman" w:hAnsi="Times New Roman" w:cs="Times New Roman"/>
          <w:b/>
          <w:bCs/>
          <w:sz w:val="27"/>
          <w:szCs w:val="27"/>
          <w:lang w:eastAsia="ar-SA"/>
        </w:rPr>
        <w:t xml:space="preserve">Оценка "3" ставится, если ученик правильно выполнил не менее половины работы или допустил: </w:t>
      </w:r>
    </w:p>
    <w:p w:rsidR="00DC76F4" w:rsidRPr="00907CD0" w:rsidRDefault="00DC76F4" w:rsidP="00DC76F4">
      <w:pPr>
        <w:numPr>
          <w:ilvl w:val="0"/>
          <w:numId w:val="11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907CD0">
        <w:rPr>
          <w:rFonts w:ascii="Times New Roman" w:hAnsi="Times New Roman" w:cs="Times New Roman"/>
          <w:sz w:val="27"/>
          <w:szCs w:val="27"/>
          <w:lang w:eastAsia="ar-SA"/>
        </w:rPr>
        <w:t xml:space="preserve">не более двух грубых ошибок в требуемом на «отлично» объеме; </w:t>
      </w:r>
    </w:p>
    <w:p w:rsidR="00DC76F4" w:rsidRPr="00907CD0" w:rsidRDefault="00DC76F4" w:rsidP="00DC76F4">
      <w:pPr>
        <w:numPr>
          <w:ilvl w:val="0"/>
          <w:numId w:val="12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907CD0">
        <w:rPr>
          <w:rFonts w:ascii="Times New Roman" w:hAnsi="Times New Roman" w:cs="Times New Roman"/>
          <w:sz w:val="27"/>
          <w:szCs w:val="27"/>
          <w:lang w:eastAsia="ar-SA"/>
        </w:rPr>
        <w:t xml:space="preserve">или не более одной грубой и одной негрубой ошибки и одного недочета; </w:t>
      </w:r>
    </w:p>
    <w:p w:rsidR="00DC76F4" w:rsidRPr="00907CD0" w:rsidRDefault="00DC76F4" w:rsidP="00DC76F4">
      <w:pPr>
        <w:numPr>
          <w:ilvl w:val="0"/>
          <w:numId w:val="12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907CD0">
        <w:rPr>
          <w:rFonts w:ascii="Times New Roman" w:hAnsi="Times New Roman" w:cs="Times New Roman"/>
          <w:sz w:val="27"/>
          <w:szCs w:val="27"/>
          <w:lang w:eastAsia="ar-SA"/>
        </w:rPr>
        <w:t xml:space="preserve">или не более двух-трех негрубых ошибок; </w:t>
      </w:r>
    </w:p>
    <w:p w:rsidR="00DC76F4" w:rsidRPr="00907CD0" w:rsidRDefault="00DC76F4" w:rsidP="00DC76F4">
      <w:pPr>
        <w:numPr>
          <w:ilvl w:val="0"/>
          <w:numId w:val="12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907CD0">
        <w:rPr>
          <w:rFonts w:ascii="Times New Roman" w:hAnsi="Times New Roman" w:cs="Times New Roman"/>
          <w:sz w:val="27"/>
          <w:szCs w:val="27"/>
          <w:lang w:eastAsia="ar-SA"/>
        </w:rPr>
        <w:t xml:space="preserve">или одной негрубой ошибки и трех недочетов; </w:t>
      </w:r>
    </w:p>
    <w:p w:rsidR="00DC76F4" w:rsidRPr="00907CD0" w:rsidRDefault="00DC76F4" w:rsidP="00DC76F4">
      <w:pPr>
        <w:numPr>
          <w:ilvl w:val="0"/>
          <w:numId w:val="12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907CD0">
        <w:rPr>
          <w:rFonts w:ascii="Times New Roman" w:hAnsi="Times New Roman" w:cs="Times New Roman"/>
          <w:sz w:val="27"/>
          <w:szCs w:val="27"/>
          <w:lang w:eastAsia="ar-SA"/>
        </w:rPr>
        <w:t xml:space="preserve">или при отсутствии ошибок, но при наличии четырех-пяти недочетов. </w:t>
      </w:r>
    </w:p>
    <w:p w:rsidR="00DC76F4" w:rsidRPr="00907CD0" w:rsidRDefault="00DC76F4" w:rsidP="00DC76F4">
      <w:pPr>
        <w:rPr>
          <w:rFonts w:ascii="Times New Roman" w:hAnsi="Times New Roman" w:cs="Times New Roman"/>
          <w:b/>
          <w:bCs/>
          <w:sz w:val="27"/>
          <w:szCs w:val="27"/>
          <w:lang w:eastAsia="ar-SA"/>
        </w:rPr>
      </w:pPr>
      <w:r w:rsidRPr="00907CD0">
        <w:rPr>
          <w:rFonts w:ascii="Times New Roman" w:hAnsi="Times New Roman" w:cs="Times New Roman"/>
          <w:b/>
          <w:bCs/>
          <w:sz w:val="27"/>
          <w:szCs w:val="27"/>
          <w:lang w:eastAsia="ar-SA"/>
        </w:rPr>
        <w:t>Критерии выставления оценок за проверочные тесты.</w:t>
      </w:r>
    </w:p>
    <w:p w:rsidR="00DC76F4" w:rsidRPr="00907CD0" w:rsidRDefault="00DC76F4" w:rsidP="00DC76F4">
      <w:pPr>
        <w:rPr>
          <w:rFonts w:ascii="Times New Roman" w:hAnsi="Times New Roman" w:cs="Times New Roman"/>
          <w:sz w:val="27"/>
          <w:szCs w:val="27"/>
          <w:lang w:eastAsia="ar-SA"/>
        </w:rPr>
      </w:pPr>
      <w:r w:rsidRPr="00907CD0">
        <w:rPr>
          <w:rFonts w:ascii="Times New Roman" w:hAnsi="Times New Roman" w:cs="Times New Roman"/>
          <w:sz w:val="27"/>
          <w:szCs w:val="27"/>
          <w:lang w:eastAsia="ar-SA"/>
        </w:rPr>
        <w:t>1. Критерии выставления оценок за тест</w:t>
      </w:r>
    </w:p>
    <w:p w:rsidR="00DC76F4" w:rsidRPr="00907CD0" w:rsidRDefault="00DC76F4" w:rsidP="00DC76F4">
      <w:pPr>
        <w:numPr>
          <w:ilvl w:val="0"/>
          <w:numId w:val="13"/>
        </w:numPr>
        <w:spacing w:after="0" w:line="240" w:lineRule="auto"/>
        <w:ind w:left="928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907CD0">
        <w:rPr>
          <w:rFonts w:ascii="Times New Roman" w:hAnsi="Times New Roman" w:cs="Times New Roman"/>
          <w:sz w:val="27"/>
          <w:szCs w:val="27"/>
          <w:lang w:eastAsia="ar-SA"/>
        </w:rPr>
        <w:t>Время выполнения работы: на усмотрение учителя.</w:t>
      </w:r>
    </w:p>
    <w:p w:rsidR="00DC76F4" w:rsidRPr="00907CD0" w:rsidRDefault="00DC76F4" w:rsidP="00DC76F4">
      <w:pPr>
        <w:numPr>
          <w:ilvl w:val="0"/>
          <w:numId w:val="13"/>
        </w:numPr>
        <w:spacing w:after="0" w:line="240" w:lineRule="auto"/>
        <w:ind w:left="928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907CD0">
        <w:rPr>
          <w:rFonts w:ascii="Times New Roman" w:hAnsi="Times New Roman" w:cs="Times New Roman"/>
          <w:sz w:val="27"/>
          <w:szCs w:val="27"/>
          <w:lang w:eastAsia="ar-SA"/>
        </w:rPr>
        <w:t>Оценка «5» - 100 – 90% правильных ответов, «4» - 70-90%, «3» - 50-70%, «2» - менее 50% правильных ответов.</w:t>
      </w:r>
    </w:p>
    <w:p w:rsidR="00DC76F4" w:rsidRPr="00907CD0" w:rsidRDefault="00DC76F4" w:rsidP="00DC76F4">
      <w:pPr>
        <w:spacing w:before="240"/>
        <w:ind w:firstLine="540"/>
        <w:jc w:val="center"/>
        <w:rPr>
          <w:rFonts w:ascii="Times New Roman" w:eastAsia="Arial Unicode MS" w:hAnsi="Times New Roman" w:cs="Times New Roman"/>
          <w:b/>
          <w:bCs/>
          <w:sz w:val="27"/>
          <w:szCs w:val="27"/>
          <w:u w:val="single"/>
        </w:rPr>
      </w:pPr>
      <w:r w:rsidRPr="00907CD0">
        <w:rPr>
          <w:rFonts w:ascii="Times New Roman" w:hAnsi="Times New Roman" w:cs="Times New Roman"/>
          <w:b/>
          <w:bCs/>
          <w:sz w:val="27"/>
          <w:szCs w:val="27"/>
          <w:u w:val="single"/>
        </w:rPr>
        <w:t>В р</w:t>
      </w:r>
      <w:r>
        <w:rPr>
          <w:rFonts w:ascii="Times New Roman" w:hAnsi="Times New Roman" w:cs="Times New Roman"/>
          <w:b/>
          <w:bCs/>
          <w:sz w:val="27"/>
          <w:szCs w:val="27"/>
          <w:u w:val="single"/>
        </w:rPr>
        <w:t>абочей программе предусмотрено 7</w:t>
      </w:r>
      <w:r w:rsidRPr="00907CD0">
        <w:rPr>
          <w:rFonts w:ascii="Times New Roman" w:hAnsi="Times New Roman" w:cs="Times New Roman"/>
          <w:b/>
          <w:bCs/>
          <w:sz w:val="27"/>
          <w:szCs w:val="27"/>
          <w:u w:val="single"/>
        </w:rPr>
        <w:t xml:space="preserve"> контрольных работ:</w:t>
      </w:r>
    </w:p>
    <w:p w:rsidR="00DC76F4" w:rsidRPr="007A74BD" w:rsidRDefault="00DC76F4" w:rsidP="00DC76F4">
      <w:pPr>
        <w:pStyle w:val="a3"/>
        <w:rPr>
          <w:rFonts w:ascii="Times New Roman" w:hAnsi="Times New Roman" w:cs="Times New Roman"/>
          <w:sz w:val="24"/>
          <w:szCs w:val="24"/>
        </w:rPr>
      </w:pPr>
      <w:r w:rsidRPr="007A74BD">
        <w:rPr>
          <w:rFonts w:ascii="Times New Roman" w:hAnsi="Times New Roman" w:cs="Times New Roman"/>
          <w:sz w:val="24"/>
          <w:szCs w:val="24"/>
        </w:rPr>
        <w:t>Контрольная работа № 1 ««Параллелограмм и его виды»».</w:t>
      </w:r>
    </w:p>
    <w:p w:rsidR="00DC76F4" w:rsidRPr="007A74BD" w:rsidRDefault="00DC76F4" w:rsidP="00DC76F4">
      <w:pPr>
        <w:pStyle w:val="a3"/>
        <w:rPr>
          <w:rFonts w:ascii="Times New Roman" w:hAnsi="Times New Roman" w:cs="Times New Roman"/>
          <w:sz w:val="24"/>
          <w:szCs w:val="24"/>
        </w:rPr>
      </w:pPr>
      <w:r w:rsidRPr="007A74BD">
        <w:rPr>
          <w:rFonts w:ascii="Times New Roman" w:hAnsi="Times New Roman" w:cs="Times New Roman"/>
          <w:sz w:val="24"/>
          <w:szCs w:val="24"/>
        </w:rPr>
        <w:t>Контрольная работа № 2 «Средняя линия треугольника. Трапеция. Вписанные и описанные четырехугольники».</w:t>
      </w:r>
    </w:p>
    <w:p w:rsidR="00DC76F4" w:rsidRPr="007A74BD" w:rsidRDefault="00DC76F4" w:rsidP="00DC76F4">
      <w:pPr>
        <w:pStyle w:val="a3"/>
        <w:rPr>
          <w:rFonts w:ascii="Times New Roman" w:hAnsi="Times New Roman" w:cs="Times New Roman"/>
          <w:sz w:val="24"/>
          <w:szCs w:val="24"/>
        </w:rPr>
      </w:pPr>
      <w:r w:rsidRPr="007A74BD">
        <w:rPr>
          <w:rFonts w:ascii="Times New Roman" w:hAnsi="Times New Roman" w:cs="Times New Roman"/>
          <w:sz w:val="24"/>
          <w:szCs w:val="24"/>
        </w:rPr>
        <w:t>Контрольная работа № 3«Теорема Фалеса. Подобие Треугольников».</w:t>
      </w:r>
    </w:p>
    <w:p w:rsidR="00DC76F4" w:rsidRPr="007A74BD" w:rsidRDefault="00DC76F4" w:rsidP="00DC76F4">
      <w:pPr>
        <w:pStyle w:val="a3"/>
        <w:rPr>
          <w:rFonts w:ascii="Times New Roman" w:hAnsi="Times New Roman" w:cs="Times New Roman"/>
          <w:sz w:val="24"/>
          <w:szCs w:val="24"/>
        </w:rPr>
      </w:pPr>
      <w:r w:rsidRPr="007A74BD">
        <w:rPr>
          <w:rFonts w:ascii="Times New Roman" w:hAnsi="Times New Roman" w:cs="Times New Roman"/>
          <w:sz w:val="24"/>
          <w:szCs w:val="24"/>
        </w:rPr>
        <w:t>Контрольная работа № 4 «Метрические соотношения в прямоугольном треугольнике. Теорема Пифагора»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76F4" w:rsidRPr="007A74BD" w:rsidRDefault="00DC76F4" w:rsidP="00DC76F4">
      <w:pPr>
        <w:pStyle w:val="a3"/>
        <w:rPr>
          <w:rFonts w:ascii="Times New Roman" w:hAnsi="Times New Roman" w:cs="Times New Roman"/>
          <w:sz w:val="24"/>
          <w:szCs w:val="24"/>
        </w:rPr>
      </w:pPr>
      <w:r w:rsidRPr="007A74BD">
        <w:rPr>
          <w:rFonts w:ascii="Times New Roman" w:hAnsi="Times New Roman" w:cs="Times New Roman"/>
          <w:sz w:val="24"/>
          <w:szCs w:val="24"/>
        </w:rPr>
        <w:t>Контрольная работа №5 «Тригонометрические функции острого угла прямоугольного треугольника. Решение прямоугольных треугольников».</w:t>
      </w:r>
    </w:p>
    <w:p w:rsidR="00DC76F4" w:rsidRPr="007A74BD" w:rsidRDefault="00DC76F4" w:rsidP="00DC76F4">
      <w:pPr>
        <w:pStyle w:val="a3"/>
        <w:rPr>
          <w:rFonts w:ascii="Times New Roman" w:hAnsi="Times New Roman" w:cs="Times New Roman"/>
          <w:sz w:val="24"/>
          <w:szCs w:val="24"/>
        </w:rPr>
      </w:pPr>
      <w:r w:rsidRPr="007A74BD">
        <w:rPr>
          <w:rFonts w:ascii="Times New Roman" w:hAnsi="Times New Roman" w:cs="Times New Roman"/>
          <w:sz w:val="24"/>
          <w:szCs w:val="24"/>
        </w:rPr>
        <w:t>Контрольная работа №6 «Многоугольники. Площадь многоугольника».</w:t>
      </w:r>
    </w:p>
    <w:p w:rsidR="00DC76F4" w:rsidRPr="007A74BD" w:rsidRDefault="00DC76F4" w:rsidP="00DC76F4">
      <w:pPr>
        <w:pStyle w:val="a3"/>
        <w:rPr>
          <w:rFonts w:ascii="Times New Roman" w:hAnsi="Times New Roman" w:cs="Times New Roman"/>
          <w:sz w:val="24"/>
          <w:szCs w:val="24"/>
        </w:rPr>
      </w:pPr>
      <w:r w:rsidRPr="007A74BD">
        <w:rPr>
          <w:rFonts w:ascii="Times New Roman" w:hAnsi="Times New Roman" w:cs="Times New Roman"/>
          <w:sz w:val="24"/>
          <w:szCs w:val="24"/>
        </w:rPr>
        <w:t>Итоговая контрольная работа №7 «Обобщение и систематизация знаний  учащихся за курс 8 класса».</w:t>
      </w:r>
    </w:p>
    <w:p w:rsidR="00BA1018" w:rsidRDefault="00BA1018" w:rsidP="00B71568">
      <w:pPr>
        <w:pStyle w:val="ParagraphStyle"/>
        <w:shd w:val="clear" w:color="auto" w:fill="FFFFFF"/>
        <w:tabs>
          <w:tab w:val="left" w:leader="underscore" w:pos="10290"/>
        </w:tabs>
        <w:ind w:firstLine="709"/>
        <w:jc w:val="both"/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</w:rPr>
      </w:pPr>
    </w:p>
    <w:sectPr w:rsidR="00BA1018" w:rsidSect="00BB5B81">
      <w:pgSz w:w="16838" w:h="11906" w:orient="landscape"/>
      <w:pgMar w:top="568" w:right="1134" w:bottom="709" w:left="1134" w:header="708" w:footer="708" w:gutter="0"/>
      <w:pgBorders w:offsetFrom="page">
        <w:top w:val="doubleD" w:sz="16" w:space="8" w:color="auto"/>
        <w:left w:val="doubleD" w:sz="16" w:space="8" w:color="auto"/>
        <w:bottom w:val="doubleD" w:sz="16" w:space="8" w:color="auto"/>
        <w:right w:val="doubleD" w:sz="16" w:space="8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891" w:rsidRDefault="00337891" w:rsidP="00DC76F4">
      <w:pPr>
        <w:spacing w:after="0" w:line="240" w:lineRule="auto"/>
      </w:pPr>
      <w:r>
        <w:separator/>
      </w:r>
    </w:p>
  </w:endnote>
  <w:endnote w:type="continuationSeparator" w:id="1">
    <w:p w:rsidR="00337891" w:rsidRDefault="00337891" w:rsidP="00DC7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6F4" w:rsidRDefault="005A3686">
    <w:pPr>
      <w:pStyle w:val="af3"/>
      <w:jc w:val="center"/>
    </w:pPr>
    <w:r>
      <w:fldChar w:fldCharType="begin"/>
    </w:r>
    <w:r w:rsidR="00DC76F4">
      <w:instrText>PAGE   \* MERGEFORMAT</w:instrText>
    </w:r>
    <w:r>
      <w:fldChar w:fldCharType="separate"/>
    </w:r>
    <w:r w:rsidR="00A017A9">
      <w:rPr>
        <w:noProof/>
      </w:rPr>
      <w:t>1</w:t>
    </w:r>
    <w:r>
      <w:fldChar w:fldCharType="end"/>
    </w:r>
  </w:p>
  <w:p w:rsidR="00DC76F4" w:rsidRDefault="00DC76F4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891" w:rsidRDefault="00337891" w:rsidP="00DC76F4">
      <w:pPr>
        <w:spacing w:after="0" w:line="240" w:lineRule="auto"/>
      </w:pPr>
      <w:r>
        <w:separator/>
      </w:r>
    </w:p>
  </w:footnote>
  <w:footnote w:type="continuationSeparator" w:id="1">
    <w:p w:rsidR="00337891" w:rsidRDefault="00337891" w:rsidP="00DC76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53" w:hanging="360"/>
      </w:pPr>
      <w:rPr>
        <w:rFonts w:ascii="Symbol" w:hAnsi="Symbol" w:cs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>
    <w:nsid w:val="02151999"/>
    <w:multiLevelType w:val="hybridMultilevel"/>
    <w:tmpl w:val="EEFA9170"/>
    <w:lvl w:ilvl="0" w:tplc="050E4A6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E5203B"/>
    <w:multiLevelType w:val="hybridMultilevel"/>
    <w:tmpl w:val="B8621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1B4E65"/>
    <w:multiLevelType w:val="hybridMultilevel"/>
    <w:tmpl w:val="9E467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060094C"/>
    <w:multiLevelType w:val="hybridMultilevel"/>
    <w:tmpl w:val="90663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222524E"/>
    <w:multiLevelType w:val="hybridMultilevel"/>
    <w:tmpl w:val="1A1E7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477109"/>
    <w:multiLevelType w:val="hybridMultilevel"/>
    <w:tmpl w:val="9AB45252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52694CBA"/>
    <w:multiLevelType w:val="hybridMultilevel"/>
    <w:tmpl w:val="CD42D73E"/>
    <w:lvl w:ilvl="0" w:tplc="19FAF87C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41627EB"/>
    <w:multiLevelType w:val="hybridMultilevel"/>
    <w:tmpl w:val="C846C5F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133A92"/>
    <w:multiLevelType w:val="hybridMultilevel"/>
    <w:tmpl w:val="6C125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1478AE"/>
    <w:multiLevelType w:val="multilevel"/>
    <w:tmpl w:val="E55A6B16"/>
    <w:lvl w:ilvl="0">
      <w:start w:val="6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5BC2778"/>
    <w:multiLevelType w:val="hybridMultilevel"/>
    <w:tmpl w:val="56E60824"/>
    <w:lvl w:ilvl="0" w:tplc="92649BC8">
      <w:start w:val="1"/>
      <w:numFmt w:val="bullet"/>
      <w:lvlText w:val="-"/>
      <w:lvlJc w:val="left"/>
      <w:pPr>
        <w:ind w:left="720" w:hanging="360"/>
      </w:pPr>
      <w:rPr>
        <w:rFonts w:ascii="Verdana" w:hAnsi="Verdana" w:cs="Verdana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6EE50709"/>
    <w:multiLevelType w:val="hybridMultilevel"/>
    <w:tmpl w:val="B9AED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43352"/>
    <w:multiLevelType w:val="hybridMultilevel"/>
    <w:tmpl w:val="043A9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79AC1CBB"/>
    <w:multiLevelType w:val="multilevel"/>
    <w:tmpl w:val="728601A4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140" w:hanging="42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18">
    <w:nsid w:val="7AE61AD6"/>
    <w:multiLevelType w:val="hybridMultilevel"/>
    <w:tmpl w:val="93F24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7E6248C8"/>
    <w:multiLevelType w:val="multilevel"/>
    <w:tmpl w:val="D472DB0C"/>
    <w:lvl w:ilvl="0">
      <w:start w:val="1"/>
      <w:numFmt w:val="bullet"/>
      <w:lvlText w:val="•"/>
      <w:lvlJc w:val="left"/>
      <w:rPr>
        <w:rFonts w:ascii="Century Schoolbook" w:eastAsia="Times New Roman" w:hAnsi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16"/>
  </w:num>
  <w:num w:numId="5">
    <w:abstractNumId w:val="4"/>
  </w:num>
  <w:num w:numId="6">
    <w:abstractNumId w:val="6"/>
  </w:num>
  <w:num w:numId="7">
    <w:abstractNumId w:val="18"/>
  </w:num>
  <w:num w:numId="8">
    <w:abstractNumId w:val="14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3"/>
  </w:num>
  <w:num w:numId="13">
    <w:abstractNumId w:val="2"/>
  </w:num>
  <w:num w:numId="14">
    <w:abstractNumId w:val="12"/>
  </w:num>
  <w:num w:numId="15">
    <w:abstractNumId w:val="11"/>
  </w:num>
  <w:num w:numId="16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17">
    <w:abstractNumId w:val="15"/>
  </w:num>
  <w:num w:numId="18">
    <w:abstractNumId w:val="10"/>
  </w:num>
  <w:num w:numId="19">
    <w:abstractNumId w:val="9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5F76"/>
    <w:rsid w:val="00004AB1"/>
    <w:rsid w:val="00006CF7"/>
    <w:rsid w:val="00085E66"/>
    <w:rsid w:val="000F6DC6"/>
    <w:rsid w:val="00101040"/>
    <w:rsid w:val="0010529F"/>
    <w:rsid w:val="00171EF4"/>
    <w:rsid w:val="001A0B56"/>
    <w:rsid w:val="00237981"/>
    <w:rsid w:val="0028189D"/>
    <w:rsid w:val="002A303C"/>
    <w:rsid w:val="00301819"/>
    <w:rsid w:val="00337891"/>
    <w:rsid w:val="00337B20"/>
    <w:rsid w:val="00355B6A"/>
    <w:rsid w:val="003923E2"/>
    <w:rsid w:val="00393404"/>
    <w:rsid w:val="003A0C60"/>
    <w:rsid w:val="003F0D38"/>
    <w:rsid w:val="00411D8C"/>
    <w:rsid w:val="00420687"/>
    <w:rsid w:val="00451D1E"/>
    <w:rsid w:val="00477A65"/>
    <w:rsid w:val="004A0B42"/>
    <w:rsid w:val="004B149A"/>
    <w:rsid w:val="004C1C67"/>
    <w:rsid w:val="004D6055"/>
    <w:rsid w:val="004E750D"/>
    <w:rsid w:val="004F1A03"/>
    <w:rsid w:val="00510A81"/>
    <w:rsid w:val="00524516"/>
    <w:rsid w:val="00543E65"/>
    <w:rsid w:val="00582349"/>
    <w:rsid w:val="005A3686"/>
    <w:rsid w:val="005D42C2"/>
    <w:rsid w:val="005E36A8"/>
    <w:rsid w:val="005F1845"/>
    <w:rsid w:val="00644212"/>
    <w:rsid w:val="006A0A8F"/>
    <w:rsid w:val="006B1A93"/>
    <w:rsid w:val="006C278D"/>
    <w:rsid w:val="006C6AB5"/>
    <w:rsid w:val="006E7CBE"/>
    <w:rsid w:val="006F5361"/>
    <w:rsid w:val="007250CA"/>
    <w:rsid w:val="0078210A"/>
    <w:rsid w:val="007A74BD"/>
    <w:rsid w:val="007B13DA"/>
    <w:rsid w:val="007C2D0F"/>
    <w:rsid w:val="007C3DFD"/>
    <w:rsid w:val="007E4571"/>
    <w:rsid w:val="00830C5A"/>
    <w:rsid w:val="00855FEA"/>
    <w:rsid w:val="00881D3F"/>
    <w:rsid w:val="00895F76"/>
    <w:rsid w:val="008A0793"/>
    <w:rsid w:val="008A69FD"/>
    <w:rsid w:val="0090200B"/>
    <w:rsid w:val="00907CD0"/>
    <w:rsid w:val="00924D24"/>
    <w:rsid w:val="009405E4"/>
    <w:rsid w:val="009601E0"/>
    <w:rsid w:val="0098566C"/>
    <w:rsid w:val="00987603"/>
    <w:rsid w:val="009E06BC"/>
    <w:rsid w:val="00A017A9"/>
    <w:rsid w:val="00A1110C"/>
    <w:rsid w:val="00A51AC7"/>
    <w:rsid w:val="00A63F97"/>
    <w:rsid w:val="00A71A13"/>
    <w:rsid w:val="00A7333E"/>
    <w:rsid w:val="00A83E32"/>
    <w:rsid w:val="00AA03CC"/>
    <w:rsid w:val="00AA2F1A"/>
    <w:rsid w:val="00AA35C1"/>
    <w:rsid w:val="00AB148C"/>
    <w:rsid w:val="00AB5FEA"/>
    <w:rsid w:val="00AC1B99"/>
    <w:rsid w:val="00AE6EC8"/>
    <w:rsid w:val="00B123F9"/>
    <w:rsid w:val="00B22FA8"/>
    <w:rsid w:val="00B71568"/>
    <w:rsid w:val="00BA1018"/>
    <w:rsid w:val="00BA4834"/>
    <w:rsid w:val="00BB5B81"/>
    <w:rsid w:val="00BD7D6D"/>
    <w:rsid w:val="00BE1F7C"/>
    <w:rsid w:val="00C046D6"/>
    <w:rsid w:val="00C046F0"/>
    <w:rsid w:val="00C35FE2"/>
    <w:rsid w:val="00C4176A"/>
    <w:rsid w:val="00C43E64"/>
    <w:rsid w:val="00C47C5F"/>
    <w:rsid w:val="00C64D9D"/>
    <w:rsid w:val="00C95D3F"/>
    <w:rsid w:val="00CA3220"/>
    <w:rsid w:val="00CB14D4"/>
    <w:rsid w:val="00D11D26"/>
    <w:rsid w:val="00D31903"/>
    <w:rsid w:val="00D82021"/>
    <w:rsid w:val="00DA319F"/>
    <w:rsid w:val="00DC76F4"/>
    <w:rsid w:val="00EB71CF"/>
    <w:rsid w:val="00EC0434"/>
    <w:rsid w:val="00ED3F2C"/>
    <w:rsid w:val="00EE7EB0"/>
    <w:rsid w:val="00F27D41"/>
    <w:rsid w:val="00F47E22"/>
    <w:rsid w:val="00F73A68"/>
    <w:rsid w:val="00FD5D93"/>
    <w:rsid w:val="00FF2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F76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95F76"/>
    <w:pPr>
      <w:keepNext/>
      <w:spacing w:after="0" w:line="240" w:lineRule="auto"/>
      <w:ind w:left="720" w:hanging="360"/>
      <w:outlineLvl w:val="0"/>
    </w:pPr>
    <w:rPr>
      <w:rFonts w:ascii="Times New Roman" w:hAnsi="Times New Roman" w:cs="Times New Roman"/>
      <w:b/>
      <w:bCs/>
      <w:i/>
      <w:iCs/>
      <w:sz w:val="28"/>
      <w:szCs w:val="28"/>
      <w:u w:val="single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895F76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95F76"/>
    <w:rPr>
      <w:rFonts w:ascii="Times New Roman" w:hAnsi="Times New Roman" w:cs="Times New Roman"/>
      <w:b/>
      <w:bCs/>
      <w:i/>
      <w:iCs/>
      <w:sz w:val="24"/>
      <w:szCs w:val="24"/>
      <w:u w:val="single"/>
      <w:lang w:eastAsia="ar-SA" w:bidi="ar-SA"/>
    </w:rPr>
  </w:style>
  <w:style w:type="character" w:customStyle="1" w:styleId="20">
    <w:name w:val="Заголовок 2 Знак"/>
    <w:link w:val="2"/>
    <w:uiPriority w:val="99"/>
    <w:semiHidden/>
    <w:locked/>
    <w:rsid w:val="00895F76"/>
    <w:rPr>
      <w:rFonts w:ascii="Cambria" w:hAnsi="Cambria" w:cs="Cambria"/>
      <w:b/>
      <w:bCs/>
      <w:color w:val="4F81BD"/>
      <w:sz w:val="26"/>
      <w:szCs w:val="26"/>
      <w:lang w:eastAsia="ru-RU"/>
    </w:rPr>
  </w:style>
  <w:style w:type="paragraph" w:styleId="a3">
    <w:name w:val="No Spacing"/>
    <w:uiPriority w:val="99"/>
    <w:qFormat/>
    <w:rsid w:val="00895F76"/>
    <w:rPr>
      <w:rFonts w:eastAsia="Times New Roman" w:cs="Calibri"/>
      <w:sz w:val="22"/>
      <w:szCs w:val="22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895F76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4">
    <w:name w:val="List Paragraph"/>
    <w:basedOn w:val="a"/>
    <w:uiPriority w:val="99"/>
    <w:qFormat/>
    <w:rsid w:val="00895F76"/>
    <w:pPr>
      <w:spacing w:after="0" w:line="240" w:lineRule="auto"/>
      <w:ind w:left="720"/>
    </w:pPr>
    <w:rPr>
      <w:rFonts w:eastAsia="Calibri"/>
      <w:lang w:eastAsia="en-US"/>
    </w:rPr>
  </w:style>
  <w:style w:type="paragraph" w:customStyle="1" w:styleId="Default">
    <w:name w:val="Default"/>
    <w:uiPriority w:val="99"/>
    <w:rsid w:val="00895F7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a5">
    <w:name w:val="Основной текст_"/>
    <w:link w:val="11"/>
    <w:uiPriority w:val="99"/>
    <w:locked/>
    <w:rsid w:val="00171EF4"/>
    <w:rPr>
      <w:rFonts w:ascii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5"/>
    <w:uiPriority w:val="99"/>
    <w:rsid w:val="00171EF4"/>
    <w:pPr>
      <w:shd w:val="clear" w:color="auto" w:fill="FFFFFF"/>
      <w:spacing w:before="300" w:after="480" w:line="240" w:lineRule="exact"/>
      <w:ind w:hanging="340"/>
    </w:pPr>
    <w:rPr>
      <w:rFonts w:eastAsia="Calibri" w:cs="Times New Roman"/>
      <w:sz w:val="20"/>
      <w:szCs w:val="20"/>
    </w:rPr>
  </w:style>
  <w:style w:type="table" w:styleId="a6">
    <w:name w:val="Table Grid"/>
    <w:basedOn w:val="a1"/>
    <w:uiPriority w:val="99"/>
    <w:rsid w:val="00171EF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uiPriority w:val="99"/>
    <w:rsid w:val="00B71568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B71568"/>
    <w:pPr>
      <w:spacing w:after="0" w:line="240" w:lineRule="auto"/>
      <w:ind w:left="720" w:firstLine="7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3">
    <w:name w:val="t3"/>
    <w:uiPriority w:val="99"/>
    <w:rsid w:val="00B71568"/>
  </w:style>
  <w:style w:type="paragraph" w:styleId="a7">
    <w:name w:val="Normal (Web)"/>
    <w:basedOn w:val="a"/>
    <w:uiPriority w:val="99"/>
    <w:rsid w:val="00C046F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8">
    <w:name w:val="Emphasis"/>
    <w:uiPriority w:val="99"/>
    <w:qFormat/>
    <w:rsid w:val="008A0793"/>
    <w:rPr>
      <w:i/>
      <w:iCs/>
    </w:rPr>
  </w:style>
  <w:style w:type="character" w:customStyle="1" w:styleId="apple-converted-space">
    <w:name w:val="apple-converted-space"/>
    <w:basedOn w:val="a0"/>
    <w:uiPriority w:val="99"/>
    <w:rsid w:val="008A0793"/>
  </w:style>
  <w:style w:type="character" w:styleId="a9">
    <w:name w:val="Hyperlink"/>
    <w:uiPriority w:val="99"/>
    <w:semiHidden/>
    <w:rsid w:val="00393404"/>
    <w:rPr>
      <w:color w:val="0000FF"/>
      <w:u w:val="single"/>
    </w:rPr>
  </w:style>
  <w:style w:type="paragraph" w:customStyle="1" w:styleId="4">
    <w:name w:val="Основной текст4"/>
    <w:basedOn w:val="a"/>
    <w:uiPriority w:val="99"/>
    <w:rsid w:val="00C95D3F"/>
    <w:pPr>
      <w:widowControl w:val="0"/>
      <w:shd w:val="clear" w:color="auto" w:fill="FFFFFF"/>
      <w:spacing w:after="0" w:line="252" w:lineRule="exact"/>
      <w:ind w:hanging="340"/>
      <w:jc w:val="both"/>
    </w:pPr>
    <w:rPr>
      <w:rFonts w:ascii="Century Schoolbook" w:eastAsia="Calibri" w:hAnsi="Century Schoolbook" w:cs="Century Schoolbook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101040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10104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2">
    <w:name w:val="Заголовок №1_"/>
    <w:link w:val="13"/>
    <w:uiPriority w:val="99"/>
    <w:locked/>
    <w:rsid w:val="00101040"/>
    <w:rPr>
      <w:rFonts w:ascii="Arial Narrow" w:hAnsi="Arial Narrow" w:cs="Arial Narrow"/>
      <w:b/>
      <w:bCs/>
      <w:sz w:val="31"/>
      <w:szCs w:val="31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101040"/>
    <w:pPr>
      <w:widowControl w:val="0"/>
      <w:shd w:val="clear" w:color="auto" w:fill="FFFFFF"/>
      <w:spacing w:after="0" w:line="360" w:lineRule="exact"/>
      <w:outlineLvl w:val="0"/>
    </w:pPr>
    <w:rPr>
      <w:rFonts w:ascii="Arial Narrow" w:eastAsia="Calibri" w:hAnsi="Arial Narrow" w:cs="Arial Narrow"/>
      <w:b/>
      <w:bCs/>
      <w:sz w:val="31"/>
      <w:szCs w:val="31"/>
    </w:rPr>
  </w:style>
  <w:style w:type="character" w:customStyle="1" w:styleId="aa">
    <w:name w:val="Основной текст + Курсив"/>
    <w:uiPriority w:val="99"/>
    <w:rsid w:val="00101040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7">
    <w:name w:val="Заголовок №7_"/>
    <w:link w:val="70"/>
    <w:uiPriority w:val="99"/>
    <w:locked/>
    <w:rsid w:val="00101040"/>
    <w:rPr>
      <w:rFonts w:ascii="Franklin Gothic Book" w:hAnsi="Franklin Gothic Book" w:cs="Franklin Gothic Book"/>
      <w:sz w:val="23"/>
      <w:szCs w:val="23"/>
      <w:shd w:val="clear" w:color="auto" w:fill="FFFFFF"/>
    </w:rPr>
  </w:style>
  <w:style w:type="paragraph" w:customStyle="1" w:styleId="70">
    <w:name w:val="Заголовок №7"/>
    <w:basedOn w:val="a"/>
    <w:link w:val="7"/>
    <w:uiPriority w:val="99"/>
    <w:rsid w:val="00101040"/>
    <w:pPr>
      <w:widowControl w:val="0"/>
      <w:shd w:val="clear" w:color="auto" w:fill="FFFFFF"/>
      <w:spacing w:after="0" w:line="240" w:lineRule="atLeast"/>
      <w:ind w:hanging="620"/>
      <w:outlineLvl w:val="6"/>
    </w:pPr>
    <w:rPr>
      <w:rFonts w:ascii="Franklin Gothic Book" w:eastAsia="Calibri" w:hAnsi="Franklin Gothic Book" w:cs="Franklin Gothic Book"/>
      <w:sz w:val="23"/>
      <w:szCs w:val="23"/>
    </w:rPr>
  </w:style>
  <w:style w:type="paragraph" w:styleId="ab">
    <w:name w:val="Body Text Indent"/>
    <w:basedOn w:val="a"/>
    <w:link w:val="ac"/>
    <w:uiPriority w:val="99"/>
    <w:semiHidden/>
    <w:rsid w:val="00543E65"/>
    <w:pPr>
      <w:spacing w:after="0" w:line="240" w:lineRule="auto"/>
      <w:ind w:firstLine="46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link w:val="ab"/>
    <w:uiPriority w:val="99"/>
    <w:semiHidden/>
    <w:locked/>
    <w:rsid w:val="00543E6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NR">
    <w:name w:val="NR"/>
    <w:basedOn w:val="a"/>
    <w:uiPriority w:val="99"/>
    <w:rsid w:val="00543E6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">
    <w:name w:val="А_основной"/>
    <w:basedOn w:val="a"/>
    <w:link w:val="ae"/>
    <w:uiPriority w:val="99"/>
    <w:rsid w:val="00543E65"/>
    <w:pPr>
      <w:spacing w:after="0" w:line="360" w:lineRule="auto"/>
      <w:ind w:firstLine="454"/>
      <w:jc w:val="both"/>
    </w:pPr>
    <w:rPr>
      <w:rFonts w:eastAsia="Calibri" w:cs="Times New Roman"/>
      <w:sz w:val="28"/>
      <w:szCs w:val="28"/>
    </w:rPr>
  </w:style>
  <w:style w:type="character" w:customStyle="1" w:styleId="ae">
    <w:name w:val="А_основной Знак"/>
    <w:link w:val="ad"/>
    <w:uiPriority w:val="99"/>
    <w:locked/>
    <w:rsid w:val="00543E65"/>
    <w:rPr>
      <w:rFonts w:ascii="Times New Roman" w:hAnsi="Times New Roman" w:cs="Times New Roman"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902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90200B"/>
    <w:rPr>
      <w:rFonts w:ascii="Segoe UI" w:eastAsia="Times New Roman" w:hAnsi="Segoe UI" w:cs="Segoe UI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DC76F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DC76F4"/>
    <w:rPr>
      <w:rFonts w:eastAsia="Times New Roman" w:cs="Calibri"/>
    </w:rPr>
  </w:style>
  <w:style w:type="paragraph" w:styleId="af3">
    <w:name w:val="footer"/>
    <w:basedOn w:val="a"/>
    <w:link w:val="af4"/>
    <w:uiPriority w:val="99"/>
    <w:unhideWhenUsed/>
    <w:rsid w:val="00DC76F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DC76F4"/>
    <w:rPr>
      <w:rFonts w:eastAsia="Times New Roman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90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hyperlink" Target="http://window.edu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png"/><Relationship Id="rId17" Type="http://schemas.openxmlformats.org/officeDocument/2006/relationships/hyperlink" Target="http://window.edu.ru/catalog/resources?p_rubr=2.1.11&amp;p_page=4" TargetMode="External"/><Relationship Id="rId2" Type="http://schemas.openxmlformats.org/officeDocument/2006/relationships/styles" Target="styles.xml"/><Relationship Id="rId16" Type="http://schemas.openxmlformats.org/officeDocument/2006/relationships/hyperlink" Target="http://ege.ed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://school.edu" TargetMode="Externa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5398</Words>
  <Characters>30773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555555555555</cp:lastModifiedBy>
  <cp:revision>2</cp:revision>
  <cp:lastPrinted>2015-08-30T09:27:00Z</cp:lastPrinted>
  <dcterms:created xsi:type="dcterms:W3CDTF">2018-10-31T16:31:00Z</dcterms:created>
  <dcterms:modified xsi:type="dcterms:W3CDTF">2018-10-31T16:31:00Z</dcterms:modified>
</cp:coreProperties>
</file>